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6D" w:rsidRPr="00F5025B" w:rsidRDefault="00F5226D" w:rsidP="00F5226D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F5025B">
        <w:rPr>
          <w:rFonts w:ascii="Times New Roman" w:eastAsia="Times New Roman" w:hAnsi="Times New Roman"/>
          <w:sz w:val="24"/>
          <w:szCs w:val="28"/>
          <w:lang w:eastAsia="ru-RU"/>
        </w:rPr>
        <w:t>Приложение 8</w:t>
      </w:r>
    </w:p>
    <w:p w:rsidR="00F5226D" w:rsidRPr="00F5025B" w:rsidRDefault="00F5226D" w:rsidP="00F5226D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F5025B">
        <w:rPr>
          <w:rFonts w:ascii="Times New Roman" w:eastAsia="Times New Roman" w:hAnsi="Times New Roman"/>
          <w:sz w:val="24"/>
          <w:szCs w:val="28"/>
          <w:lang w:eastAsia="ru-RU"/>
        </w:rPr>
        <w:t xml:space="preserve">к Порядку разработки, реализации и оценки </w:t>
      </w:r>
    </w:p>
    <w:p w:rsidR="00F5226D" w:rsidRPr="00F5025B" w:rsidRDefault="00F5226D" w:rsidP="00F5226D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F5025B">
        <w:rPr>
          <w:rFonts w:ascii="Times New Roman" w:eastAsia="Times New Roman" w:hAnsi="Times New Roman"/>
          <w:sz w:val="24"/>
          <w:szCs w:val="28"/>
          <w:lang w:eastAsia="ru-RU"/>
        </w:rPr>
        <w:t xml:space="preserve">эффективности муниципальных программ </w:t>
      </w:r>
    </w:p>
    <w:p w:rsidR="00F5226D" w:rsidRPr="00F5025B" w:rsidRDefault="00B82467" w:rsidP="00F5226D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F5025B">
        <w:rPr>
          <w:rFonts w:ascii="Times New Roman" w:eastAsia="Times New Roman" w:hAnsi="Times New Roman"/>
          <w:sz w:val="24"/>
          <w:szCs w:val="28"/>
          <w:lang w:eastAsia="ru-RU"/>
        </w:rPr>
        <w:t>Горожанского</w:t>
      </w:r>
      <w:r w:rsidR="00F5226D" w:rsidRPr="00F5025B">
        <w:rPr>
          <w:rFonts w:ascii="Times New Roman" w:eastAsia="Times New Roman" w:hAnsi="Times New Roman"/>
          <w:sz w:val="24"/>
          <w:szCs w:val="28"/>
          <w:lang w:eastAsia="ru-RU"/>
        </w:rPr>
        <w:t xml:space="preserve"> сельского поселения </w:t>
      </w:r>
    </w:p>
    <w:p w:rsidR="00F5226D" w:rsidRPr="00F5025B" w:rsidRDefault="00F5226D" w:rsidP="00F5226D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F5025B">
        <w:rPr>
          <w:rFonts w:ascii="Times New Roman" w:eastAsia="Times New Roman" w:hAnsi="Times New Roman"/>
          <w:sz w:val="24"/>
          <w:szCs w:val="28"/>
          <w:lang w:eastAsia="ru-RU"/>
        </w:rPr>
        <w:t xml:space="preserve">Рамонского муниципального района </w:t>
      </w:r>
    </w:p>
    <w:p w:rsidR="00F5226D" w:rsidRPr="00F5025B" w:rsidRDefault="00F5226D" w:rsidP="00F5226D">
      <w:pPr>
        <w:widowControl w:val="0"/>
        <w:spacing w:after="0" w:line="240" w:lineRule="auto"/>
        <w:ind w:firstLine="111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025B">
        <w:rPr>
          <w:rFonts w:ascii="Times New Roman" w:eastAsia="Times New Roman" w:hAnsi="Times New Roman"/>
          <w:sz w:val="24"/>
          <w:szCs w:val="28"/>
          <w:lang w:eastAsia="ru-RU"/>
        </w:rPr>
        <w:t>Воронежской области</w:t>
      </w:r>
    </w:p>
    <w:p w:rsidR="00F5226D" w:rsidRPr="00F5025B" w:rsidRDefault="00F5226D" w:rsidP="00F5226D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025B">
        <w:rPr>
          <w:rFonts w:ascii="Times New Roman" w:eastAsia="Times New Roman" w:hAnsi="Times New Roman"/>
          <w:sz w:val="24"/>
          <w:szCs w:val="24"/>
          <w:lang w:eastAsia="ru-RU"/>
        </w:rPr>
        <w:t>План</w:t>
      </w:r>
    </w:p>
    <w:p w:rsidR="00F5226D" w:rsidRPr="00F5025B" w:rsidRDefault="00F5226D" w:rsidP="00F52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025B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реализации муниципальной программы </w:t>
      </w:r>
      <w:r w:rsidR="00B82467" w:rsidRPr="00F5025B">
        <w:rPr>
          <w:rFonts w:ascii="Times New Roman" w:eastAsia="Times New Roman" w:hAnsi="Times New Roman"/>
          <w:sz w:val="24"/>
          <w:szCs w:val="24"/>
          <w:lang w:eastAsia="ru-RU"/>
        </w:rPr>
        <w:t>Горожанского</w:t>
      </w:r>
      <w:r w:rsidRPr="00F5025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</w:p>
    <w:p w:rsidR="00F5226D" w:rsidRPr="00F5025B" w:rsidRDefault="00F5226D" w:rsidP="00F5226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025B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B23F2B" w:rsidRPr="00F5025B">
        <w:rPr>
          <w:rFonts w:ascii="Times New Roman" w:eastAsia="Times New Roman" w:hAnsi="Times New Roman"/>
          <w:sz w:val="24"/>
          <w:szCs w:val="24"/>
          <w:lang w:eastAsia="ru-RU"/>
        </w:rPr>
        <w:t>01.</w:t>
      </w:r>
      <w:r w:rsidR="008A3D51" w:rsidRPr="00F5025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C6AD7" w:rsidRPr="00F5025B">
        <w:rPr>
          <w:rFonts w:ascii="Times New Roman" w:eastAsia="Times New Roman" w:hAnsi="Times New Roman"/>
          <w:sz w:val="24"/>
          <w:szCs w:val="24"/>
          <w:lang w:val="en-US" w:eastAsia="ru-RU"/>
        </w:rPr>
        <w:t>7</w:t>
      </w:r>
      <w:r w:rsidR="00854F92" w:rsidRPr="00F5025B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2C7B77" w:rsidRPr="00F5025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23F2B" w:rsidRPr="00F502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025B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</w:p>
    <w:p w:rsidR="00F5226D" w:rsidRPr="00F5025B" w:rsidRDefault="00F5226D" w:rsidP="00F52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58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2472"/>
        <w:gridCol w:w="1985"/>
        <w:gridCol w:w="1780"/>
        <w:gridCol w:w="2835"/>
        <w:gridCol w:w="1559"/>
        <w:gridCol w:w="784"/>
        <w:gridCol w:w="992"/>
        <w:gridCol w:w="992"/>
      </w:tblGrid>
      <w:tr w:rsidR="00F5226D" w:rsidRPr="00F5025B" w:rsidTr="00385EC0">
        <w:trPr>
          <w:trHeight w:val="779"/>
        </w:trPr>
        <w:tc>
          <w:tcPr>
            <w:tcW w:w="1559" w:type="dxa"/>
            <w:vMerge w:val="restart"/>
          </w:tcPr>
          <w:p w:rsidR="00F5226D" w:rsidRPr="00F5025B" w:rsidRDefault="00F5226D" w:rsidP="00F044D6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472" w:type="dxa"/>
            <w:vMerge w:val="restart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F5025B">
              <w:rPr>
                <w:rFonts w:ascii="Times New Roman" w:eastAsia="Times New Roman" w:hAnsi="Times New Roman"/>
                <w:lang w:eastAsia="ru-RU"/>
              </w:rPr>
              <w:t>муниципальной программы,</w:t>
            </w: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780" w:type="dxa"/>
            <w:vMerge w:val="restart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мероприятия, Ф.И.О., должность исполнителя)</w:t>
            </w:r>
          </w:p>
        </w:tc>
        <w:tc>
          <w:tcPr>
            <w:tcW w:w="2835" w:type="dxa"/>
            <w:vMerge w:val="restart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 (в соответствии с решением СНД о бюджете района )              (далее - КБК)</w:t>
            </w:r>
          </w:p>
        </w:tc>
        <w:tc>
          <w:tcPr>
            <w:tcW w:w="4327" w:type="dxa"/>
            <w:gridSpan w:val="4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ассигнования на реализацию муниципальной программы (тыс. рублей) &lt;*&gt;                                                     (в соответствии с решением СНД о бюджете района)              </w:t>
            </w:r>
          </w:p>
        </w:tc>
      </w:tr>
      <w:tr w:rsidR="00F5226D" w:rsidRPr="00F5025B" w:rsidTr="00385EC0">
        <w:trPr>
          <w:trHeight w:val="352"/>
        </w:trPr>
        <w:tc>
          <w:tcPr>
            <w:tcW w:w="1559" w:type="dxa"/>
            <w:vMerge/>
          </w:tcPr>
          <w:p w:rsidR="00F5226D" w:rsidRPr="00F5025B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F5226D" w:rsidRPr="00F5025B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5226D" w:rsidRPr="00F5025B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F5226D" w:rsidRPr="00F5025B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F5226D" w:rsidRPr="00F5025B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F5226D" w:rsidRPr="00F5025B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768" w:type="dxa"/>
            <w:gridSpan w:val="3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источникам</w:t>
            </w:r>
          </w:p>
        </w:tc>
      </w:tr>
      <w:tr w:rsidR="00F5226D" w:rsidRPr="00F5025B" w:rsidTr="0065673D">
        <w:trPr>
          <w:trHeight w:val="968"/>
        </w:trPr>
        <w:tc>
          <w:tcPr>
            <w:tcW w:w="1559" w:type="dxa"/>
            <w:vMerge/>
          </w:tcPr>
          <w:p w:rsidR="00F5226D" w:rsidRPr="00F5025B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F5226D" w:rsidRPr="00F5025B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5226D" w:rsidRPr="00F5025B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F5226D" w:rsidRPr="00F5025B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F5226D" w:rsidRPr="00F5025B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5226D" w:rsidRPr="00F5025B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F5226D" w:rsidRPr="00F5025B" w:rsidTr="0065673D">
        <w:tc>
          <w:tcPr>
            <w:tcW w:w="1559" w:type="dxa"/>
          </w:tcPr>
          <w:p w:rsidR="00F5226D" w:rsidRPr="00F5025B" w:rsidRDefault="00F5226D" w:rsidP="00F044D6">
            <w:pPr>
              <w:widowControl w:val="0"/>
              <w:tabs>
                <w:tab w:val="left" w:pos="12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2" w:type="dxa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F5226D" w:rsidRPr="00F5025B" w:rsidRDefault="00F5226D" w:rsidP="00F044D6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4</w:t>
            </w:r>
          </w:p>
        </w:tc>
        <w:tc>
          <w:tcPr>
            <w:tcW w:w="2835" w:type="dxa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4" w:type="dxa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8</w:t>
            </w:r>
          </w:p>
        </w:tc>
        <w:tc>
          <w:tcPr>
            <w:tcW w:w="992" w:type="dxa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F5226D" w:rsidRPr="00F5025B" w:rsidTr="00544C76">
        <w:trPr>
          <w:trHeight w:val="1188"/>
        </w:trPr>
        <w:tc>
          <w:tcPr>
            <w:tcW w:w="1559" w:type="dxa"/>
            <w:vMerge w:val="restart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472" w:type="dxa"/>
            <w:vMerge w:val="restart"/>
          </w:tcPr>
          <w:p w:rsidR="00F5226D" w:rsidRPr="00F5025B" w:rsidRDefault="00F5226D" w:rsidP="00C0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благоприятных условий для жизнедеятельности населения </w:t>
            </w:r>
            <w:r w:rsidR="00C06F31"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 xml:space="preserve">Создание благоприятных условий для жизнедеятельности населения и решение вопросов местного значения, иных </w:t>
            </w:r>
            <w:r w:rsidRPr="00F502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отдельных государственных полномочий, повышение эффективности деятельности исполнительно-распорядительного органа местного самоуправления сельского поселения </w:t>
            </w:r>
          </w:p>
        </w:tc>
        <w:tc>
          <w:tcPr>
            <w:tcW w:w="1780" w:type="dxa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ГРБС:</w:t>
            </w:r>
          </w:p>
        </w:tc>
        <w:tc>
          <w:tcPr>
            <w:tcW w:w="2835" w:type="dxa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F5226D" w:rsidRPr="00F5025B" w:rsidRDefault="00042236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102939,14</w:t>
            </w:r>
          </w:p>
          <w:p w:rsidR="00B23F2B" w:rsidRPr="00F5025B" w:rsidRDefault="00B23F2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F5226D" w:rsidRPr="00F5025B" w:rsidRDefault="00A35E42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163,00</w:t>
            </w:r>
          </w:p>
          <w:p w:rsidR="00B23F2B" w:rsidRPr="00F5025B" w:rsidRDefault="00B23F2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F5025B" w:rsidRDefault="00042236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22710,91</w:t>
            </w:r>
          </w:p>
          <w:p w:rsidR="00B23F2B" w:rsidRPr="00F5025B" w:rsidRDefault="00B23F2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F5025B" w:rsidRDefault="00042236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80065,23</w:t>
            </w:r>
          </w:p>
          <w:p w:rsidR="00B23F2B" w:rsidRPr="00F5025B" w:rsidRDefault="00B23F2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2236" w:rsidRPr="00F5025B" w:rsidTr="0065673D">
        <w:tc>
          <w:tcPr>
            <w:tcW w:w="1559" w:type="dxa"/>
            <w:vMerge/>
          </w:tcPr>
          <w:p w:rsidR="00042236" w:rsidRPr="00F5025B" w:rsidRDefault="00042236" w:rsidP="000422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042236" w:rsidRPr="00F5025B" w:rsidRDefault="00042236" w:rsidP="000422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042236" w:rsidRPr="00F5025B" w:rsidRDefault="00042236" w:rsidP="000422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</w:tcPr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9141046100000000000</w:t>
            </w:r>
          </w:p>
        </w:tc>
        <w:tc>
          <w:tcPr>
            <w:tcW w:w="1559" w:type="dxa"/>
          </w:tcPr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102939,14</w:t>
            </w:r>
          </w:p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163,00</w:t>
            </w:r>
          </w:p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22710,91</w:t>
            </w:r>
          </w:p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80065,23</w:t>
            </w:r>
          </w:p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26D" w:rsidRPr="00F5025B" w:rsidTr="0065673D">
        <w:trPr>
          <w:trHeight w:val="2024"/>
        </w:trPr>
        <w:tc>
          <w:tcPr>
            <w:tcW w:w="1559" w:type="dxa"/>
            <w:vMerge/>
          </w:tcPr>
          <w:p w:rsidR="00F5226D" w:rsidRPr="00F5025B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F5226D" w:rsidRPr="00F5025B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5226D" w:rsidRPr="00F5025B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</w:tcPr>
          <w:p w:rsidR="00F5226D" w:rsidRPr="00F5025B" w:rsidRDefault="009C6AD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F5226D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F5226D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поселения. </w:t>
            </w:r>
          </w:p>
        </w:tc>
        <w:tc>
          <w:tcPr>
            <w:tcW w:w="2835" w:type="dxa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26D" w:rsidRPr="00F5025B" w:rsidTr="0065673D">
        <w:tc>
          <w:tcPr>
            <w:tcW w:w="1559" w:type="dxa"/>
            <w:vMerge w:val="restart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1</w:t>
            </w:r>
          </w:p>
        </w:tc>
        <w:tc>
          <w:tcPr>
            <w:tcW w:w="2472" w:type="dxa"/>
            <w:vMerge w:val="restart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реализации муниципальной программы</w:t>
            </w:r>
          </w:p>
        </w:tc>
        <w:tc>
          <w:tcPr>
            <w:tcW w:w="1985" w:type="dxa"/>
            <w:vMerge w:val="restart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sz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1780" w:type="dxa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ГРБС:</w:t>
            </w:r>
          </w:p>
        </w:tc>
        <w:tc>
          <w:tcPr>
            <w:tcW w:w="2835" w:type="dxa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B23F2B" w:rsidRPr="00F5025B" w:rsidRDefault="00042236" w:rsidP="00B23F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11198,47</w:t>
            </w:r>
          </w:p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F5226D" w:rsidRPr="00F5025B" w:rsidRDefault="00A35E42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163,00</w:t>
            </w:r>
          </w:p>
          <w:p w:rsidR="00B23F2B" w:rsidRPr="00F5025B" w:rsidRDefault="00B23F2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F5025B" w:rsidRDefault="00042236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110670,00</w:t>
            </w:r>
          </w:p>
        </w:tc>
        <w:tc>
          <w:tcPr>
            <w:tcW w:w="992" w:type="dxa"/>
          </w:tcPr>
          <w:p w:rsidR="00F5226D" w:rsidRPr="00F5025B" w:rsidRDefault="00042236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10924,80</w:t>
            </w:r>
          </w:p>
          <w:p w:rsidR="00B23F2B" w:rsidRPr="00F5025B" w:rsidRDefault="00B23F2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2236" w:rsidRPr="00F5025B" w:rsidTr="0065673D">
        <w:trPr>
          <w:trHeight w:val="375"/>
        </w:trPr>
        <w:tc>
          <w:tcPr>
            <w:tcW w:w="1559" w:type="dxa"/>
            <w:vMerge/>
          </w:tcPr>
          <w:p w:rsidR="00042236" w:rsidRPr="00F5025B" w:rsidRDefault="00042236" w:rsidP="000422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042236" w:rsidRPr="00F5025B" w:rsidRDefault="00042236" w:rsidP="000422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042236" w:rsidRPr="00F5025B" w:rsidRDefault="00042236" w:rsidP="000422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</w:tcPr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91401046100000000000</w:t>
            </w:r>
          </w:p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42236" w:rsidRPr="00F5025B" w:rsidRDefault="00042236" w:rsidP="000422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11198,47</w:t>
            </w:r>
          </w:p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163,00</w:t>
            </w:r>
          </w:p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110670,00</w:t>
            </w:r>
          </w:p>
        </w:tc>
        <w:tc>
          <w:tcPr>
            <w:tcW w:w="992" w:type="dxa"/>
          </w:tcPr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10924,80</w:t>
            </w:r>
          </w:p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26D" w:rsidRPr="00F5025B" w:rsidTr="0065673D">
        <w:trPr>
          <w:trHeight w:val="674"/>
        </w:trPr>
        <w:tc>
          <w:tcPr>
            <w:tcW w:w="1559" w:type="dxa"/>
            <w:vMerge/>
          </w:tcPr>
          <w:p w:rsidR="00F5226D" w:rsidRPr="00F5025B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F5226D" w:rsidRPr="00F5025B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5226D" w:rsidRPr="00F5025B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</w:tcPr>
          <w:p w:rsidR="00F5226D" w:rsidRPr="00F5025B" w:rsidRDefault="009C6AD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F5226D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F5226D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поселения.</w:t>
            </w:r>
          </w:p>
        </w:tc>
        <w:tc>
          <w:tcPr>
            <w:tcW w:w="2835" w:type="dxa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F5025B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2236" w:rsidRPr="00F5025B" w:rsidTr="00544C76">
        <w:trPr>
          <w:trHeight w:val="553"/>
        </w:trPr>
        <w:tc>
          <w:tcPr>
            <w:tcW w:w="1559" w:type="dxa"/>
            <w:vMerge w:val="restart"/>
          </w:tcPr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2472" w:type="dxa"/>
            <w:vMerge w:val="restart"/>
          </w:tcPr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 самоуправления администрации Горожанского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sz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1780" w:type="dxa"/>
          </w:tcPr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7092,97</w:t>
            </w:r>
          </w:p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110,67</w:t>
            </w:r>
          </w:p>
        </w:tc>
        <w:tc>
          <w:tcPr>
            <w:tcW w:w="992" w:type="dxa"/>
          </w:tcPr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6982,30</w:t>
            </w:r>
          </w:p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2236" w:rsidRPr="00F5025B" w:rsidTr="004827DE">
        <w:trPr>
          <w:trHeight w:val="458"/>
        </w:trPr>
        <w:tc>
          <w:tcPr>
            <w:tcW w:w="1559" w:type="dxa"/>
            <w:vMerge/>
          </w:tcPr>
          <w:p w:rsidR="00042236" w:rsidRPr="00F5025B" w:rsidRDefault="00042236" w:rsidP="000422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042236" w:rsidRPr="00F5025B" w:rsidRDefault="00042236" w:rsidP="000422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042236" w:rsidRPr="00F5025B" w:rsidRDefault="00042236" w:rsidP="000422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</w:tcPr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042236" w:rsidRPr="00F5025B" w:rsidRDefault="00042236" w:rsidP="00042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  <w:r w:rsidRPr="00F5025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1401046110192010121</w:t>
            </w:r>
          </w:p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42236" w:rsidRPr="00F5025B" w:rsidRDefault="00042236" w:rsidP="000422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2741,96</w:t>
            </w:r>
          </w:p>
          <w:p w:rsidR="00042236" w:rsidRPr="00F5025B" w:rsidRDefault="00042236" w:rsidP="000422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992" w:type="dxa"/>
          </w:tcPr>
          <w:p w:rsidR="00042236" w:rsidRPr="00F5025B" w:rsidRDefault="00042236" w:rsidP="000422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2656,96</w:t>
            </w:r>
          </w:p>
          <w:p w:rsidR="00042236" w:rsidRPr="00F5025B" w:rsidRDefault="00042236" w:rsidP="000422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2236" w:rsidRPr="00F5025B" w:rsidTr="0065673D">
        <w:trPr>
          <w:trHeight w:val="457"/>
        </w:trPr>
        <w:tc>
          <w:tcPr>
            <w:tcW w:w="1559" w:type="dxa"/>
            <w:vMerge/>
          </w:tcPr>
          <w:p w:rsidR="00042236" w:rsidRPr="00F5025B" w:rsidRDefault="00042236" w:rsidP="000422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042236" w:rsidRPr="00F5025B" w:rsidRDefault="00042236" w:rsidP="000422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042236" w:rsidRPr="00F5025B" w:rsidRDefault="00042236" w:rsidP="000422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42236" w:rsidRPr="00F5025B" w:rsidRDefault="00042236" w:rsidP="00042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  <w:r w:rsidRPr="00F5025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1401046110192010121</w:t>
            </w:r>
          </w:p>
          <w:p w:rsidR="00042236" w:rsidRPr="00F5025B" w:rsidRDefault="00042236" w:rsidP="000422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236" w:rsidRPr="00F5025B" w:rsidRDefault="00042236" w:rsidP="000422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2,20</w:t>
            </w:r>
          </w:p>
        </w:tc>
        <w:tc>
          <w:tcPr>
            <w:tcW w:w="784" w:type="dxa"/>
          </w:tcPr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042236" w:rsidRPr="00F5025B" w:rsidRDefault="00042236" w:rsidP="000422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2,20</w:t>
            </w:r>
          </w:p>
        </w:tc>
      </w:tr>
      <w:tr w:rsidR="00042236" w:rsidRPr="00F5025B" w:rsidTr="0065673D">
        <w:trPr>
          <w:trHeight w:val="451"/>
        </w:trPr>
        <w:tc>
          <w:tcPr>
            <w:tcW w:w="1559" w:type="dxa"/>
            <w:vMerge/>
          </w:tcPr>
          <w:p w:rsidR="00042236" w:rsidRPr="00F5025B" w:rsidRDefault="00042236" w:rsidP="000422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042236" w:rsidRPr="00F5025B" w:rsidRDefault="00042236" w:rsidP="000422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042236" w:rsidRPr="00F5025B" w:rsidRDefault="00042236" w:rsidP="000422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42236" w:rsidRPr="00F5025B" w:rsidRDefault="00042236" w:rsidP="000422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91401046110192010129</w:t>
            </w:r>
          </w:p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42236" w:rsidRPr="00F5025B" w:rsidRDefault="00042236" w:rsidP="0004223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827,80</w:t>
            </w:r>
          </w:p>
          <w:p w:rsidR="00042236" w:rsidRPr="00F5025B" w:rsidRDefault="00042236" w:rsidP="0004223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</w:tcPr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</w:tcPr>
          <w:p w:rsidR="00042236" w:rsidRPr="00F5025B" w:rsidRDefault="00042236" w:rsidP="0004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25,67</w:t>
            </w:r>
          </w:p>
        </w:tc>
        <w:tc>
          <w:tcPr>
            <w:tcW w:w="992" w:type="dxa"/>
          </w:tcPr>
          <w:p w:rsidR="00042236" w:rsidRPr="00F5025B" w:rsidRDefault="00042236" w:rsidP="0004223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802,13</w:t>
            </w:r>
          </w:p>
          <w:p w:rsidR="00042236" w:rsidRPr="00F5025B" w:rsidRDefault="00042236" w:rsidP="0004223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742B94" w:rsidRPr="00F5025B" w:rsidTr="0065673D">
        <w:trPr>
          <w:trHeight w:val="489"/>
        </w:trPr>
        <w:tc>
          <w:tcPr>
            <w:tcW w:w="1559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742B94" w:rsidRPr="00F5025B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42B94" w:rsidRPr="00F5025B" w:rsidRDefault="00742B94" w:rsidP="00742B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91401046110192010242</w:t>
            </w:r>
          </w:p>
          <w:p w:rsidR="00742B94" w:rsidRPr="00F5025B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784" w:type="dxa"/>
          </w:tcPr>
          <w:p w:rsidR="00742B94" w:rsidRPr="00F5025B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F5025B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742B94" w:rsidRPr="00F5025B" w:rsidRDefault="00742B94" w:rsidP="00742B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106,00</w:t>
            </w:r>
          </w:p>
        </w:tc>
      </w:tr>
      <w:tr w:rsidR="00742B94" w:rsidRPr="00F5025B" w:rsidTr="0065673D">
        <w:trPr>
          <w:trHeight w:val="499"/>
        </w:trPr>
        <w:tc>
          <w:tcPr>
            <w:tcW w:w="1559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742B94" w:rsidRPr="00F5025B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42B94" w:rsidRPr="00F5025B" w:rsidRDefault="00742B94" w:rsidP="00742B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91401046110192010242</w:t>
            </w:r>
          </w:p>
          <w:p w:rsidR="00742B94" w:rsidRPr="00F5025B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784" w:type="dxa"/>
          </w:tcPr>
          <w:p w:rsidR="00742B94" w:rsidRPr="00F5025B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F5025B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35,00</w:t>
            </w:r>
          </w:p>
        </w:tc>
      </w:tr>
      <w:tr w:rsidR="00742B94" w:rsidRPr="00F5025B" w:rsidTr="00742B94">
        <w:trPr>
          <w:trHeight w:val="384"/>
        </w:trPr>
        <w:tc>
          <w:tcPr>
            <w:tcW w:w="1559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742B94" w:rsidRPr="00F5025B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42B94" w:rsidRPr="00F5025B" w:rsidRDefault="00742B94" w:rsidP="00742B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91401046110192010242</w:t>
            </w:r>
          </w:p>
          <w:p w:rsidR="00742B94" w:rsidRPr="00F5025B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84" w:type="dxa"/>
          </w:tcPr>
          <w:p w:rsidR="00742B94" w:rsidRPr="00F5025B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F5025B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742B94" w:rsidRPr="00F5025B" w:rsidTr="0065673D">
        <w:trPr>
          <w:trHeight w:val="499"/>
        </w:trPr>
        <w:tc>
          <w:tcPr>
            <w:tcW w:w="1559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742B94" w:rsidRPr="00F5025B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784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55,00</w:t>
            </w:r>
          </w:p>
        </w:tc>
      </w:tr>
      <w:tr w:rsidR="00742B94" w:rsidRPr="00F5025B" w:rsidTr="0065673D">
        <w:trPr>
          <w:trHeight w:val="495"/>
        </w:trPr>
        <w:tc>
          <w:tcPr>
            <w:tcW w:w="1559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742B94" w:rsidRPr="00F5025B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573,60</w:t>
            </w:r>
          </w:p>
        </w:tc>
        <w:tc>
          <w:tcPr>
            <w:tcW w:w="784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573,60</w:t>
            </w:r>
          </w:p>
        </w:tc>
      </w:tr>
      <w:tr w:rsidR="00742B94" w:rsidRPr="00F5025B" w:rsidTr="00823211">
        <w:trPr>
          <w:trHeight w:val="499"/>
        </w:trPr>
        <w:tc>
          <w:tcPr>
            <w:tcW w:w="1559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742B94" w:rsidRPr="00F5025B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84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15,00</w:t>
            </w:r>
          </w:p>
        </w:tc>
      </w:tr>
      <w:tr w:rsidR="00742B94" w:rsidRPr="00F5025B" w:rsidTr="0065673D">
        <w:trPr>
          <w:trHeight w:val="497"/>
        </w:trPr>
        <w:tc>
          <w:tcPr>
            <w:tcW w:w="1559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742B94" w:rsidRPr="00F5025B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5,39</w:t>
            </w:r>
          </w:p>
        </w:tc>
        <w:tc>
          <w:tcPr>
            <w:tcW w:w="784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5,39</w:t>
            </w:r>
          </w:p>
        </w:tc>
      </w:tr>
      <w:tr w:rsidR="00742B94" w:rsidRPr="00F5025B" w:rsidTr="00B65407">
        <w:trPr>
          <w:trHeight w:val="56"/>
        </w:trPr>
        <w:tc>
          <w:tcPr>
            <w:tcW w:w="1559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742B94" w:rsidRPr="00F5025B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784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599,00</w:t>
            </w:r>
          </w:p>
        </w:tc>
      </w:tr>
      <w:tr w:rsidR="00742B94" w:rsidRPr="00F5025B" w:rsidTr="0065673D">
        <w:trPr>
          <w:trHeight w:val="49"/>
        </w:trPr>
        <w:tc>
          <w:tcPr>
            <w:tcW w:w="1559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742B94" w:rsidRPr="00F5025B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784" w:type="dxa"/>
          </w:tcPr>
          <w:p w:rsidR="00742B94" w:rsidRPr="00F5025B" w:rsidRDefault="00742B94" w:rsidP="00742B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F5025B" w:rsidRDefault="00742B94" w:rsidP="00742B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230,00</w:t>
            </w:r>
          </w:p>
        </w:tc>
      </w:tr>
      <w:tr w:rsidR="00742B94" w:rsidRPr="00F5025B" w:rsidTr="0065673D">
        <w:trPr>
          <w:trHeight w:val="49"/>
        </w:trPr>
        <w:tc>
          <w:tcPr>
            <w:tcW w:w="1559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742B94" w:rsidRPr="00F5025B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84" w:type="dxa"/>
          </w:tcPr>
          <w:p w:rsidR="00742B94" w:rsidRPr="00F5025B" w:rsidRDefault="00742B94" w:rsidP="00742B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F5025B" w:rsidRDefault="00742B94" w:rsidP="00742B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742B94" w:rsidRPr="00F5025B" w:rsidTr="0065673D">
        <w:trPr>
          <w:trHeight w:val="49"/>
        </w:trPr>
        <w:tc>
          <w:tcPr>
            <w:tcW w:w="1559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742B94" w:rsidRPr="00F5025B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91401046110192010247</w:t>
            </w:r>
          </w:p>
        </w:tc>
        <w:tc>
          <w:tcPr>
            <w:tcW w:w="1559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424,00</w:t>
            </w:r>
          </w:p>
        </w:tc>
        <w:tc>
          <w:tcPr>
            <w:tcW w:w="784" w:type="dxa"/>
          </w:tcPr>
          <w:p w:rsidR="00742B94" w:rsidRPr="00F5025B" w:rsidRDefault="00742B94" w:rsidP="00742B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F5025B" w:rsidRDefault="00742B94" w:rsidP="00742B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424,00</w:t>
            </w:r>
          </w:p>
        </w:tc>
      </w:tr>
      <w:tr w:rsidR="00742B94" w:rsidRPr="00F5025B" w:rsidTr="0065673D">
        <w:trPr>
          <w:trHeight w:val="49"/>
        </w:trPr>
        <w:tc>
          <w:tcPr>
            <w:tcW w:w="1559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742B94" w:rsidRPr="00F5025B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91401046110192010853</w:t>
            </w:r>
          </w:p>
        </w:tc>
        <w:tc>
          <w:tcPr>
            <w:tcW w:w="1559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84" w:type="dxa"/>
          </w:tcPr>
          <w:p w:rsidR="00742B94" w:rsidRPr="00F5025B" w:rsidRDefault="00742B94" w:rsidP="00742B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F5025B" w:rsidRDefault="00742B94" w:rsidP="00742B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742B94" w:rsidRPr="00F5025B" w:rsidTr="0065673D">
        <w:trPr>
          <w:trHeight w:val="49"/>
        </w:trPr>
        <w:tc>
          <w:tcPr>
            <w:tcW w:w="1559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742B94" w:rsidRPr="00F5025B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91401046110192030121</w:t>
            </w:r>
          </w:p>
        </w:tc>
        <w:tc>
          <w:tcPr>
            <w:tcW w:w="1559" w:type="dxa"/>
          </w:tcPr>
          <w:p w:rsidR="00742B94" w:rsidRPr="00F5025B" w:rsidRDefault="00042236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1069,84</w:t>
            </w:r>
          </w:p>
        </w:tc>
        <w:tc>
          <w:tcPr>
            <w:tcW w:w="784" w:type="dxa"/>
          </w:tcPr>
          <w:p w:rsidR="00742B94" w:rsidRPr="00F5025B" w:rsidRDefault="00742B94" w:rsidP="00742B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F5025B" w:rsidRDefault="00742B94" w:rsidP="00742B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F5025B" w:rsidRDefault="00042236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1069,84</w:t>
            </w:r>
          </w:p>
        </w:tc>
      </w:tr>
      <w:tr w:rsidR="00742B94" w:rsidRPr="00F5025B" w:rsidTr="0065673D">
        <w:trPr>
          <w:trHeight w:val="49"/>
        </w:trPr>
        <w:tc>
          <w:tcPr>
            <w:tcW w:w="1559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742B94" w:rsidRPr="00F5025B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91401046110192030121</w:t>
            </w:r>
          </w:p>
        </w:tc>
        <w:tc>
          <w:tcPr>
            <w:tcW w:w="1559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16,69</w:t>
            </w:r>
          </w:p>
        </w:tc>
        <w:tc>
          <w:tcPr>
            <w:tcW w:w="784" w:type="dxa"/>
          </w:tcPr>
          <w:p w:rsidR="00742B94" w:rsidRPr="00F5025B" w:rsidRDefault="00742B94" w:rsidP="00742B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F5025B" w:rsidRDefault="00742B94" w:rsidP="00742B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16,69</w:t>
            </w:r>
          </w:p>
        </w:tc>
      </w:tr>
      <w:tr w:rsidR="00742B94" w:rsidRPr="00F5025B" w:rsidTr="0065673D">
        <w:trPr>
          <w:trHeight w:val="49"/>
        </w:trPr>
        <w:tc>
          <w:tcPr>
            <w:tcW w:w="1559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2B94" w:rsidRPr="00F5025B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742B94" w:rsidRPr="00F5025B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42B94" w:rsidRPr="00F5025B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91401046110192030129</w:t>
            </w:r>
          </w:p>
        </w:tc>
        <w:tc>
          <w:tcPr>
            <w:tcW w:w="1559" w:type="dxa"/>
          </w:tcPr>
          <w:p w:rsidR="00742B94" w:rsidRPr="00F5025B" w:rsidRDefault="00042236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326,46</w:t>
            </w:r>
          </w:p>
        </w:tc>
        <w:tc>
          <w:tcPr>
            <w:tcW w:w="784" w:type="dxa"/>
          </w:tcPr>
          <w:p w:rsidR="00742B94" w:rsidRPr="00F5025B" w:rsidRDefault="00742B94" w:rsidP="00742B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F5025B" w:rsidRDefault="00742B94" w:rsidP="00742B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F5025B" w:rsidRDefault="00042236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326,46</w:t>
            </w:r>
          </w:p>
        </w:tc>
      </w:tr>
      <w:tr w:rsidR="00F8283D" w:rsidRPr="00F5025B" w:rsidTr="00F8283D">
        <w:trPr>
          <w:trHeight w:val="20"/>
        </w:trPr>
        <w:tc>
          <w:tcPr>
            <w:tcW w:w="1559" w:type="dxa"/>
            <w:vMerge/>
          </w:tcPr>
          <w:p w:rsidR="00F8283D" w:rsidRPr="00F5025B" w:rsidRDefault="00F8283D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F8283D" w:rsidRPr="00F5025B" w:rsidRDefault="00F8283D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8283D" w:rsidRPr="00F5025B" w:rsidRDefault="00F8283D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</w:tcPr>
          <w:p w:rsidR="00F8283D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F8283D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F8283D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поселения.</w:t>
            </w:r>
          </w:p>
        </w:tc>
        <w:tc>
          <w:tcPr>
            <w:tcW w:w="2835" w:type="dxa"/>
          </w:tcPr>
          <w:p w:rsidR="00F8283D" w:rsidRPr="00F5025B" w:rsidRDefault="00F8283D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</w:tcPr>
          <w:p w:rsidR="00F8283D" w:rsidRPr="00F5025B" w:rsidRDefault="00F8283D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F8283D" w:rsidRPr="00F5025B" w:rsidRDefault="00F8283D" w:rsidP="00392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283D" w:rsidRPr="00F5025B" w:rsidRDefault="00F8283D" w:rsidP="00392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283D" w:rsidRPr="00F5025B" w:rsidRDefault="00F8283D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A1045" w:rsidRPr="00F5025B" w:rsidTr="007A4719">
        <w:trPr>
          <w:trHeight w:val="930"/>
        </w:trPr>
        <w:tc>
          <w:tcPr>
            <w:tcW w:w="1559" w:type="dxa"/>
            <w:vMerge w:val="restart"/>
          </w:tcPr>
          <w:p w:rsidR="00CA1045" w:rsidRPr="00F5025B" w:rsidRDefault="00CA1045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1.2</w:t>
            </w:r>
          </w:p>
        </w:tc>
        <w:tc>
          <w:tcPr>
            <w:tcW w:w="2472" w:type="dxa"/>
            <w:vMerge w:val="restart"/>
          </w:tcPr>
          <w:p w:rsidR="00CA1045" w:rsidRPr="00F5025B" w:rsidRDefault="00CA1045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выполнение других расходных обязательств администрации Горожанского сельского поселения Рамонского муниципального района Воронежской области (Закупка товаров, работ и услуг для государственных (муниципальных) нужд)</w:t>
            </w:r>
          </w:p>
          <w:p w:rsidR="00CA1045" w:rsidRPr="00F5025B" w:rsidRDefault="00CA1045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CA1045" w:rsidRPr="00F5025B" w:rsidRDefault="00CA1045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sz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1780" w:type="dxa"/>
          </w:tcPr>
          <w:p w:rsidR="00CA1045" w:rsidRPr="00F5025B" w:rsidRDefault="00CA1045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CA1045" w:rsidRPr="00F5025B" w:rsidRDefault="00CA1045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CA1045" w:rsidRPr="00F5025B" w:rsidRDefault="00CA1045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3107,50</w:t>
            </w:r>
          </w:p>
        </w:tc>
        <w:tc>
          <w:tcPr>
            <w:tcW w:w="784" w:type="dxa"/>
          </w:tcPr>
          <w:p w:rsidR="00CA1045" w:rsidRPr="00F5025B" w:rsidRDefault="00CA1045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CA1045" w:rsidRPr="00F5025B" w:rsidRDefault="00CA1045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CA1045" w:rsidRPr="00F5025B" w:rsidRDefault="00CA1045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3107,50</w:t>
            </w:r>
          </w:p>
        </w:tc>
      </w:tr>
      <w:tr w:rsidR="00CA1045" w:rsidRPr="00F5025B" w:rsidTr="001542F0">
        <w:trPr>
          <w:trHeight w:val="233"/>
        </w:trPr>
        <w:tc>
          <w:tcPr>
            <w:tcW w:w="1559" w:type="dxa"/>
            <w:vMerge/>
          </w:tcPr>
          <w:p w:rsidR="00CA1045" w:rsidRPr="00F5025B" w:rsidRDefault="00CA1045" w:rsidP="00CA1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CA1045" w:rsidRPr="00F5025B" w:rsidRDefault="00CA1045" w:rsidP="00CA1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A1045" w:rsidRPr="00F5025B" w:rsidRDefault="00CA1045" w:rsidP="00CA1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shd w:val="clear" w:color="auto" w:fill="auto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  <w:shd w:val="clear" w:color="auto" w:fill="auto"/>
          </w:tcPr>
          <w:p w:rsidR="00CA1045" w:rsidRPr="00F5025B" w:rsidRDefault="00CA1045" w:rsidP="00CA10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91401136110290200242</w:t>
            </w:r>
          </w:p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84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CA1045" w:rsidRPr="00F5025B" w:rsidTr="00823211">
        <w:trPr>
          <w:trHeight w:val="232"/>
        </w:trPr>
        <w:tc>
          <w:tcPr>
            <w:tcW w:w="1559" w:type="dxa"/>
            <w:vMerge/>
          </w:tcPr>
          <w:p w:rsidR="00CA1045" w:rsidRPr="00F5025B" w:rsidRDefault="00CA1045" w:rsidP="00CA1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CA1045" w:rsidRPr="00F5025B" w:rsidRDefault="00CA1045" w:rsidP="00CA1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A1045" w:rsidRPr="00F5025B" w:rsidRDefault="00CA1045" w:rsidP="00CA1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A1045" w:rsidRPr="00F5025B" w:rsidRDefault="00CA1045" w:rsidP="00CA10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91401136110290200242</w:t>
            </w:r>
          </w:p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784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22,00</w:t>
            </w:r>
          </w:p>
        </w:tc>
      </w:tr>
      <w:tr w:rsidR="00CA1045" w:rsidRPr="00F5025B" w:rsidTr="00CA1045">
        <w:trPr>
          <w:trHeight w:val="233"/>
        </w:trPr>
        <w:tc>
          <w:tcPr>
            <w:tcW w:w="1559" w:type="dxa"/>
            <w:vMerge/>
          </w:tcPr>
          <w:p w:rsidR="00CA1045" w:rsidRPr="00F5025B" w:rsidRDefault="00CA1045" w:rsidP="00CA1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CA1045" w:rsidRPr="00F5025B" w:rsidRDefault="00CA1045" w:rsidP="00CA1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A1045" w:rsidRPr="00F5025B" w:rsidRDefault="00CA1045" w:rsidP="00CA1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CA1045" w:rsidRPr="00F5025B" w:rsidRDefault="00CA1045" w:rsidP="00CA1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A1045" w:rsidRPr="00F5025B" w:rsidRDefault="00CA1045" w:rsidP="00CA104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91401136110290200242</w:t>
            </w:r>
          </w:p>
        </w:tc>
        <w:tc>
          <w:tcPr>
            <w:tcW w:w="1559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480,00</w:t>
            </w:r>
          </w:p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480,00</w:t>
            </w:r>
          </w:p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1045" w:rsidRPr="00F5025B" w:rsidTr="00742B94">
        <w:trPr>
          <w:trHeight w:val="232"/>
        </w:trPr>
        <w:tc>
          <w:tcPr>
            <w:tcW w:w="1559" w:type="dxa"/>
            <w:vMerge/>
          </w:tcPr>
          <w:p w:rsidR="00CA1045" w:rsidRPr="00F5025B" w:rsidRDefault="00CA1045" w:rsidP="00CA1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CA1045" w:rsidRPr="00F5025B" w:rsidRDefault="00CA1045" w:rsidP="00CA1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A1045" w:rsidRPr="00F5025B" w:rsidRDefault="00CA1045" w:rsidP="00CA1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CA1045" w:rsidRPr="00F5025B" w:rsidRDefault="00CA1045" w:rsidP="00CA1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A1045" w:rsidRPr="00F5025B" w:rsidRDefault="00CA1045" w:rsidP="00CA104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91401136110290200242</w:t>
            </w:r>
          </w:p>
        </w:tc>
        <w:tc>
          <w:tcPr>
            <w:tcW w:w="1559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68,70</w:t>
            </w:r>
          </w:p>
        </w:tc>
        <w:tc>
          <w:tcPr>
            <w:tcW w:w="784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68,70</w:t>
            </w:r>
          </w:p>
        </w:tc>
      </w:tr>
      <w:tr w:rsidR="00CA1045" w:rsidRPr="00F5025B" w:rsidTr="00823211">
        <w:trPr>
          <w:trHeight w:val="186"/>
        </w:trPr>
        <w:tc>
          <w:tcPr>
            <w:tcW w:w="1559" w:type="dxa"/>
            <w:vMerge/>
          </w:tcPr>
          <w:p w:rsidR="00CA1045" w:rsidRPr="00F5025B" w:rsidRDefault="00CA1045" w:rsidP="00CA1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CA1045" w:rsidRPr="00F5025B" w:rsidRDefault="00CA1045" w:rsidP="00CA1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A1045" w:rsidRPr="00F5025B" w:rsidRDefault="00CA1045" w:rsidP="00CA1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CA1045" w:rsidRPr="00F5025B" w:rsidRDefault="00CA1045" w:rsidP="00CA1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A1045" w:rsidRPr="00F5025B" w:rsidRDefault="00CA1045" w:rsidP="00CA104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559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984,96</w:t>
            </w:r>
          </w:p>
        </w:tc>
        <w:tc>
          <w:tcPr>
            <w:tcW w:w="784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984,96</w:t>
            </w:r>
          </w:p>
        </w:tc>
      </w:tr>
      <w:tr w:rsidR="00CA1045" w:rsidRPr="00F5025B" w:rsidTr="0065673D">
        <w:trPr>
          <w:trHeight w:val="495"/>
        </w:trPr>
        <w:tc>
          <w:tcPr>
            <w:tcW w:w="1559" w:type="dxa"/>
            <w:vMerge/>
          </w:tcPr>
          <w:p w:rsidR="00CA1045" w:rsidRPr="00F5025B" w:rsidRDefault="00CA1045" w:rsidP="00CA1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CA1045" w:rsidRPr="00F5025B" w:rsidRDefault="00CA1045" w:rsidP="00CA1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A1045" w:rsidRPr="00F5025B" w:rsidRDefault="00CA1045" w:rsidP="00CA1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CA1045" w:rsidRPr="00F5025B" w:rsidRDefault="00CA1045" w:rsidP="00CA1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A1045" w:rsidRPr="00F5025B" w:rsidRDefault="00CA1045" w:rsidP="00CA104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559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1157,54</w:t>
            </w:r>
          </w:p>
        </w:tc>
        <w:tc>
          <w:tcPr>
            <w:tcW w:w="784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1157,54</w:t>
            </w:r>
          </w:p>
        </w:tc>
      </w:tr>
      <w:tr w:rsidR="00CA1045" w:rsidRPr="00F5025B" w:rsidTr="0065673D">
        <w:trPr>
          <w:trHeight w:val="491"/>
        </w:trPr>
        <w:tc>
          <w:tcPr>
            <w:tcW w:w="1559" w:type="dxa"/>
            <w:vMerge/>
          </w:tcPr>
          <w:p w:rsidR="00CA1045" w:rsidRPr="00F5025B" w:rsidRDefault="00CA1045" w:rsidP="00CA1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CA1045" w:rsidRPr="00F5025B" w:rsidRDefault="00CA1045" w:rsidP="00CA1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A1045" w:rsidRPr="00F5025B" w:rsidRDefault="00CA1045" w:rsidP="00CA1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CA1045" w:rsidRPr="00F5025B" w:rsidRDefault="00CA1045" w:rsidP="00CA1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A1045" w:rsidRPr="00F5025B" w:rsidRDefault="00CA1045" w:rsidP="00CA104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559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23,00</w:t>
            </w:r>
          </w:p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23,00</w:t>
            </w:r>
          </w:p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1045" w:rsidRPr="00F5025B" w:rsidTr="003D0D45">
        <w:trPr>
          <w:trHeight w:val="165"/>
        </w:trPr>
        <w:tc>
          <w:tcPr>
            <w:tcW w:w="1559" w:type="dxa"/>
            <w:vMerge/>
          </w:tcPr>
          <w:p w:rsidR="00CA1045" w:rsidRPr="00F5025B" w:rsidRDefault="00CA1045" w:rsidP="00CA1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CA1045" w:rsidRPr="00F5025B" w:rsidRDefault="00CA1045" w:rsidP="00CA1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A1045" w:rsidRPr="00F5025B" w:rsidRDefault="00CA1045" w:rsidP="00CA1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CA1045" w:rsidRPr="00F5025B" w:rsidRDefault="00CA1045" w:rsidP="00CA1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A1045" w:rsidRPr="00F5025B" w:rsidRDefault="00CA1045" w:rsidP="00CA104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559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190,35</w:t>
            </w:r>
          </w:p>
        </w:tc>
        <w:tc>
          <w:tcPr>
            <w:tcW w:w="784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190,35</w:t>
            </w:r>
          </w:p>
        </w:tc>
      </w:tr>
      <w:tr w:rsidR="00CA1045" w:rsidRPr="00F5025B" w:rsidTr="00742B94">
        <w:trPr>
          <w:trHeight w:val="314"/>
        </w:trPr>
        <w:tc>
          <w:tcPr>
            <w:tcW w:w="1559" w:type="dxa"/>
            <w:vMerge/>
          </w:tcPr>
          <w:p w:rsidR="00CA1045" w:rsidRPr="00F5025B" w:rsidRDefault="00CA1045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CA1045" w:rsidRPr="00F5025B" w:rsidRDefault="00CA1045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A1045" w:rsidRPr="00F5025B" w:rsidRDefault="00CA1045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CA1045" w:rsidRPr="00F5025B" w:rsidRDefault="00CA1045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A1045" w:rsidRPr="00F5025B" w:rsidRDefault="00CA1045" w:rsidP="00D96F7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559" w:type="dxa"/>
          </w:tcPr>
          <w:p w:rsidR="00CA1045" w:rsidRPr="00F5025B" w:rsidRDefault="00CA1045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84" w:type="dxa"/>
          </w:tcPr>
          <w:p w:rsidR="00CA1045" w:rsidRPr="00F5025B" w:rsidRDefault="00CA1045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CA1045" w:rsidRPr="00F5025B" w:rsidRDefault="00CA1045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1045" w:rsidRPr="00F5025B" w:rsidRDefault="00CA1045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CA1045" w:rsidRPr="00F5025B" w:rsidTr="00CA1045">
        <w:trPr>
          <w:trHeight w:val="233"/>
        </w:trPr>
        <w:tc>
          <w:tcPr>
            <w:tcW w:w="1559" w:type="dxa"/>
            <w:vMerge/>
          </w:tcPr>
          <w:p w:rsidR="00CA1045" w:rsidRPr="00F5025B" w:rsidRDefault="00CA1045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CA1045" w:rsidRPr="00F5025B" w:rsidRDefault="00CA1045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A1045" w:rsidRPr="00F5025B" w:rsidRDefault="00CA1045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CA1045" w:rsidRPr="00F5025B" w:rsidRDefault="00CA1045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A1045" w:rsidRPr="00F5025B" w:rsidRDefault="00CA1045" w:rsidP="00D96F73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91401136110290200247</w:t>
            </w:r>
          </w:p>
        </w:tc>
        <w:tc>
          <w:tcPr>
            <w:tcW w:w="1559" w:type="dxa"/>
          </w:tcPr>
          <w:p w:rsidR="00CA1045" w:rsidRPr="00F5025B" w:rsidRDefault="00CA1045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784" w:type="dxa"/>
          </w:tcPr>
          <w:p w:rsidR="00CA1045" w:rsidRPr="00F5025B" w:rsidRDefault="00CA1045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CA1045" w:rsidRPr="00F5025B" w:rsidRDefault="00CA1045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1045" w:rsidRPr="00F5025B" w:rsidRDefault="00CA1045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9,50</w:t>
            </w:r>
          </w:p>
        </w:tc>
      </w:tr>
      <w:tr w:rsidR="00CA1045" w:rsidRPr="00F5025B" w:rsidTr="007A4719">
        <w:trPr>
          <w:trHeight w:val="232"/>
        </w:trPr>
        <w:tc>
          <w:tcPr>
            <w:tcW w:w="1559" w:type="dxa"/>
            <w:vMerge/>
          </w:tcPr>
          <w:p w:rsidR="00CA1045" w:rsidRPr="00F5025B" w:rsidRDefault="00CA1045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CA1045" w:rsidRPr="00F5025B" w:rsidRDefault="00CA1045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A1045" w:rsidRPr="00F5025B" w:rsidRDefault="00CA1045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CA1045" w:rsidRPr="00F5025B" w:rsidRDefault="00CA1045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A1045" w:rsidRPr="00F5025B" w:rsidRDefault="00CA1045" w:rsidP="00D96F7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91401136110290200831</w:t>
            </w:r>
          </w:p>
        </w:tc>
        <w:tc>
          <w:tcPr>
            <w:tcW w:w="1559" w:type="dxa"/>
          </w:tcPr>
          <w:p w:rsidR="00CA1045" w:rsidRPr="00F5025B" w:rsidRDefault="00CA1045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115,90</w:t>
            </w:r>
          </w:p>
        </w:tc>
        <w:tc>
          <w:tcPr>
            <w:tcW w:w="784" w:type="dxa"/>
          </w:tcPr>
          <w:p w:rsidR="00CA1045" w:rsidRPr="00F5025B" w:rsidRDefault="00CA1045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CA1045" w:rsidRPr="00F5025B" w:rsidRDefault="00CA1045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1045" w:rsidRPr="00F5025B" w:rsidRDefault="00CA1045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115,90</w:t>
            </w:r>
          </w:p>
        </w:tc>
      </w:tr>
      <w:tr w:rsidR="00CA1045" w:rsidRPr="00F5025B" w:rsidTr="0065673D">
        <w:trPr>
          <w:trHeight w:val="100"/>
        </w:trPr>
        <w:tc>
          <w:tcPr>
            <w:tcW w:w="1559" w:type="dxa"/>
            <w:vMerge/>
          </w:tcPr>
          <w:p w:rsidR="00CA1045" w:rsidRPr="00F5025B" w:rsidRDefault="00CA1045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CA1045" w:rsidRPr="00F5025B" w:rsidRDefault="00CA1045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A1045" w:rsidRPr="00F5025B" w:rsidRDefault="00CA1045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CA1045" w:rsidRPr="00F5025B" w:rsidRDefault="00CA1045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A1045" w:rsidRPr="00F5025B" w:rsidRDefault="00CA1045" w:rsidP="00D96F73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91401136110290200853</w:t>
            </w:r>
          </w:p>
        </w:tc>
        <w:tc>
          <w:tcPr>
            <w:tcW w:w="1559" w:type="dxa"/>
          </w:tcPr>
          <w:p w:rsidR="00CA1045" w:rsidRPr="00F5025B" w:rsidRDefault="00CA1045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784" w:type="dxa"/>
          </w:tcPr>
          <w:p w:rsidR="00CA1045" w:rsidRPr="00F5025B" w:rsidRDefault="00CA1045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CA1045" w:rsidRPr="00F5025B" w:rsidRDefault="00CA1045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1045" w:rsidRPr="00F5025B" w:rsidRDefault="00CA1045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CA1045" w:rsidRPr="00F5025B" w:rsidTr="0065673D">
        <w:trPr>
          <w:trHeight w:val="642"/>
        </w:trPr>
        <w:tc>
          <w:tcPr>
            <w:tcW w:w="1559" w:type="dxa"/>
            <w:vMerge/>
          </w:tcPr>
          <w:p w:rsidR="00CA1045" w:rsidRPr="00F5025B" w:rsidRDefault="00CA1045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CA1045" w:rsidRPr="00F5025B" w:rsidRDefault="00CA1045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A1045" w:rsidRPr="00F5025B" w:rsidRDefault="00CA1045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shd w:val="clear" w:color="auto" w:fill="auto"/>
          </w:tcPr>
          <w:p w:rsidR="00CA1045" w:rsidRPr="00F5025B" w:rsidRDefault="00CA1045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Щербаков В.А.-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поселения.</w:t>
            </w:r>
          </w:p>
        </w:tc>
        <w:tc>
          <w:tcPr>
            <w:tcW w:w="2835" w:type="dxa"/>
          </w:tcPr>
          <w:p w:rsidR="00CA1045" w:rsidRPr="00F5025B" w:rsidRDefault="00CA1045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</w:tcPr>
          <w:p w:rsidR="00CA1045" w:rsidRPr="00F5025B" w:rsidRDefault="00CA1045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CA1045" w:rsidRPr="00F5025B" w:rsidRDefault="00CA1045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A1045" w:rsidRPr="00F5025B" w:rsidRDefault="00CA1045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A1045" w:rsidRPr="00F5025B" w:rsidRDefault="00CA1045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6F73" w:rsidRPr="00F5025B" w:rsidTr="0065673D">
        <w:tc>
          <w:tcPr>
            <w:tcW w:w="1559" w:type="dxa"/>
            <w:vMerge w:val="restart"/>
          </w:tcPr>
          <w:p w:rsidR="00D96F73" w:rsidRPr="00F5025B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1.3</w:t>
            </w:r>
          </w:p>
        </w:tc>
        <w:tc>
          <w:tcPr>
            <w:tcW w:w="2472" w:type="dxa"/>
            <w:vMerge w:val="restart"/>
          </w:tcPr>
          <w:p w:rsidR="00D96F73" w:rsidRPr="00F5025B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vMerge w:val="restart"/>
          </w:tcPr>
          <w:p w:rsidR="00D96F73" w:rsidRPr="00F5025B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sz w:val="20"/>
              </w:rPr>
              <w:t>Обеспечение финансовой стабильности и эффективное управление муниципальными финансами сельского поселения</w:t>
            </w:r>
          </w:p>
        </w:tc>
        <w:tc>
          <w:tcPr>
            <w:tcW w:w="1780" w:type="dxa"/>
          </w:tcPr>
          <w:p w:rsidR="00D96F73" w:rsidRPr="00F5025B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D96F73" w:rsidRPr="00F5025B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D96F73" w:rsidRPr="00F5025B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163,00</w:t>
            </w:r>
          </w:p>
          <w:p w:rsidR="00D96F73" w:rsidRPr="00F5025B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D96F73" w:rsidRPr="00F5025B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163,00</w:t>
            </w:r>
          </w:p>
          <w:p w:rsidR="00D96F73" w:rsidRPr="00F5025B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96F73" w:rsidRPr="00F5025B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96F73" w:rsidRPr="00F5025B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96F73" w:rsidRPr="00F5025B" w:rsidTr="0065673D">
        <w:tc>
          <w:tcPr>
            <w:tcW w:w="1559" w:type="dxa"/>
            <w:vMerge/>
          </w:tcPr>
          <w:p w:rsidR="00D96F73" w:rsidRPr="00F5025B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D96F73" w:rsidRPr="00F5025B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96F73" w:rsidRPr="00F5025B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</w:tcPr>
          <w:p w:rsidR="00D96F73" w:rsidRPr="00F5025B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D96F73" w:rsidRPr="00F5025B" w:rsidRDefault="00D96F73" w:rsidP="00D96F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91402036110351180121</w:t>
            </w:r>
          </w:p>
        </w:tc>
        <w:tc>
          <w:tcPr>
            <w:tcW w:w="1559" w:type="dxa"/>
          </w:tcPr>
          <w:p w:rsidR="00D96F73" w:rsidRPr="00F5025B" w:rsidRDefault="00D96F73" w:rsidP="00D96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110,60</w:t>
            </w:r>
          </w:p>
        </w:tc>
        <w:tc>
          <w:tcPr>
            <w:tcW w:w="784" w:type="dxa"/>
          </w:tcPr>
          <w:p w:rsidR="00D96F73" w:rsidRPr="00F5025B" w:rsidRDefault="00D96F73" w:rsidP="00D96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110,60</w:t>
            </w:r>
          </w:p>
        </w:tc>
        <w:tc>
          <w:tcPr>
            <w:tcW w:w="992" w:type="dxa"/>
          </w:tcPr>
          <w:p w:rsidR="00D96F73" w:rsidRPr="00F5025B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D96F73" w:rsidRPr="00F5025B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96F73" w:rsidRPr="00F5025B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D96F73" w:rsidRPr="00F5025B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6F73" w:rsidRPr="00F5025B" w:rsidTr="0065673D">
        <w:tc>
          <w:tcPr>
            <w:tcW w:w="1559" w:type="dxa"/>
            <w:vMerge/>
          </w:tcPr>
          <w:p w:rsidR="00D96F73" w:rsidRPr="00F5025B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D96F73" w:rsidRPr="00F5025B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96F73" w:rsidRPr="00F5025B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D96F73" w:rsidRPr="00F5025B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96F73" w:rsidRPr="00F5025B" w:rsidRDefault="00D96F73" w:rsidP="00D96F7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91402036110351180129</w:t>
            </w:r>
          </w:p>
        </w:tc>
        <w:tc>
          <w:tcPr>
            <w:tcW w:w="1559" w:type="dxa"/>
          </w:tcPr>
          <w:p w:rsidR="00D96F73" w:rsidRPr="00F5025B" w:rsidRDefault="00D96F73" w:rsidP="00D96F7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33,40</w:t>
            </w:r>
          </w:p>
        </w:tc>
        <w:tc>
          <w:tcPr>
            <w:tcW w:w="784" w:type="dxa"/>
          </w:tcPr>
          <w:p w:rsidR="00D96F73" w:rsidRPr="00F5025B" w:rsidRDefault="00D96F73" w:rsidP="00D96F7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33,40</w:t>
            </w:r>
          </w:p>
        </w:tc>
        <w:tc>
          <w:tcPr>
            <w:tcW w:w="992" w:type="dxa"/>
          </w:tcPr>
          <w:p w:rsidR="00D96F73" w:rsidRPr="00F5025B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D96F73" w:rsidRPr="00F5025B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96F73" w:rsidRPr="00F5025B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D96F73" w:rsidRPr="00F5025B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6F73" w:rsidRPr="00F5025B" w:rsidTr="0065673D">
        <w:tc>
          <w:tcPr>
            <w:tcW w:w="1559" w:type="dxa"/>
            <w:vMerge/>
          </w:tcPr>
          <w:p w:rsidR="00D96F73" w:rsidRPr="00F5025B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D96F73" w:rsidRPr="00F5025B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96F73" w:rsidRPr="00F5025B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D96F73" w:rsidRPr="00F5025B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96F73" w:rsidRPr="00F5025B" w:rsidRDefault="00D96F73" w:rsidP="00D96F7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91402036110351180244</w:t>
            </w:r>
          </w:p>
        </w:tc>
        <w:tc>
          <w:tcPr>
            <w:tcW w:w="1559" w:type="dxa"/>
          </w:tcPr>
          <w:p w:rsidR="00D96F73" w:rsidRPr="00F5025B" w:rsidRDefault="00D96F73" w:rsidP="00D96F7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784" w:type="dxa"/>
          </w:tcPr>
          <w:p w:rsidR="00D96F73" w:rsidRPr="00F5025B" w:rsidRDefault="00D96F73" w:rsidP="00D96F7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992" w:type="dxa"/>
          </w:tcPr>
          <w:p w:rsidR="00D96F73" w:rsidRPr="00F5025B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D96F73" w:rsidRPr="00F5025B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96F73" w:rsidRPr="00F5025B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D96F73" w:rsidRPr="00F5025B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F5025B" w:rsidTr="00544C76">
        <w:trPr>
          <w:trHeight w:val="994"/>
        </w:trPr>
        <w:tc>
          <w:tcPr>
            <w:tcW w:w="1559" w:type="dxa"/>
            <w:vMerge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</w:tcPr>
          <w:p w:rsidR="00544C76" w:rsidRPr="00F5025B" w:rsidRDefault="009C6AD7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поселения.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</w:t>
            </w: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F5025B" w:rsidTr="00544C76">
        <w:trPr>
          <w:trHeight w:val="314"/>
        </w:trPr>
        <w:tc>
          <w:tcPr>
            <w:tcW w:w="1559" w:type="dxa"/>
            <w:vMerge w:val="restart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1.4</w:t>
            </w:r>
          </w:p>
        </w:tc>
        <w:tc>
          <w:tcPr>
            <w:tcW w:w="2472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резервным фондом администрации Горожанского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sz w:val="20"/>
              </w:rPr>
              <w:t>Обеспечение финансовой стабильности и эффективное управление муниципальными финансами сельского поселения</w:t>
            </w: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544C76" w:rsidRPr="00F5025B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F5025B" w:rsidTr="00544C76">
        <w:trPr>
          <w:trHeight w:val="634"/>
        </w:trPr>
        <w:tc>
          <w:tcPr>
            <w:tcW w:w="1559" w:type="dxa"/>
            <w:vMerge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65673D">
        <w:trPr>
          <w:trHeight w:val="2304"/>
        </w:trPr>
        <w:tc>
          <w:tcPr>
            <w:tcW w:w="1559" w:type="dxa"/>
            <w:vMerge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</w:tcPr>
          <w:p w:rsidR="00544C76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поселения.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83D" w:rsidRPr="00F5025B" w:rsidTr="00D96F73">
        <w:trPr>
          <w:trHeight w:val="2338"/>
        </w:trPr>
        <w:tc>
          <w:tcPr>
            <w:tcW w:w="1559" w:type="dxa"/>
          </w:tcPr>
          <w:p w:rsidR="00F8283D" w:rsidRPr="00F5025B" w:rsidRDefault="00F8283D" w:rsidP="00F828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1.5</w:t>
            </w:r>
          </w:p>
        </w:tc>
        <w:tc>
          <w:tcPr>
            <w:tcW w:w="2472" w:type="dxa"/>
          </w:tcPr>
          <w:p w:rsidR="00F8283D" w:rsidRPr="00F5025B" w:rsidRDefault="00F8283D" w:rsidP="00F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Горожанского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</w:tcPr>
          <w:p w:rsidR="00F8283D" w:rsidRPr="00F5025B" w:rsidRDefault="00F8283D" w:rsidP="00F828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8283D" w:rsidRPr="00F5025B" w:rsidRDefault="00F8283D" w:rsidP="00F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F8283D" w:rsidRPr="00F5025B" w:rsidRDefault="00F8283D" w:rsidP="00F828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F8283D" w:rsidRPr="00F5025B" w:rsidRDefault="00CA1045" w:rsidP="00F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784" w:type="dxa"/>
          </w:tcPr>
          <w:p w:rsidR="00F8283D" w:rsidRPr="00F5025B" w:rsidRDefault="00F8283D" w:rsidP="00F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8283D" w:rsidRPr="00F5025B" w:rsidRDefault="00F8283D" w:rsidP="00F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8283D" w:rsidRPr="00F5025B" w:rsidRDefault="00CA1045" w:rsidP="00F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520,00</w:t>
            </w:r>
          </w:p>
        </w:tc>
      </w:tr>
      <w:tr w:rsidR="00544C76" w:rsidRPr="00F5025B" w:rsidTr="0092453E">
        <w:trPr>
          <w:trHeight w:val="1023"/>
        </w:trPr>
        <w:tc>
          <w:tcPr>
            <w:tcW w:w="1559" w:type="dxa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44C76" w:rsidRPr="00F5025B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  <w:vAlign w:val="center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91410016110590470312</w:t>
            </w:r>
          </w:p>
        </w:tc>
        <w:tc>
          <w:tcPr>
            <w:tcW w:w="1559" w:type="dxa"/>
          </w:tcPr>
          <w:p w:rsidR="00544C76" w:rsidRPr="00F5025B" w:rsidRDefault="00D96F7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D96F7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544C76" w:rsidRPr="00F5025B" w:rsidTr="00D96F73">
        <w:trPr>
          <w:trHeight w:val="28"/>
        </w:trPr>
        <w:tc>
          <w:tcPr>
            <w:tcW w:w="1559" w:type="dxa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44C76" w:rsidRPr="00F5025B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глава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администрации сельского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поселения.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F5025B" w:rsidTr="00544C76">
        <w:trPr>
          <w:trHeight w:val="631"/>
        </w:trPr>
        <w:tc>
          <w:tcPr>
            <w:tcW w:w="1559" w:type="dxa"/>
            <w:vMerge w:val="restart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1.6</w:t>
            </w:r>
          </w:p>
        </w:tc>
        <w:tc>
          <w:tcPr>
            <w:tcW w:w="2472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Горожанского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544C76" w:rsidRPr="00F5025B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F5025B" w:rsidRDefault="00D96F7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D96F7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285,00</w:t>
            </w:r>
          </w:p>
        </w:tc>
      </w:tr>
      <w:tr w:rsidR="00544C76" w:rsidRPr="00F5025B" w:rsidTr="00544C76">
        <w:trPr>
          <w:trHeight w:val="455"/>
        </w:trPr>
        <w:tc>
          <w:tcPr>
            <w:tcW w:w="1559" w:type="dxa"/>
            <w:vMerge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91401116110620570870</w:t>
            </w:r>
          </w:p>
        </w:tc>
        <w:tc>
          <w:tcPr>
            <w:tcW w:w="1559" w:type="dxa"/>
          </w:tcPr>
          <w:p w:rsidR="00544C76" w:rsidRPr="00F5025B" w:rsidRDefault="001E051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1E051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941F9C">
        <w:trPr>
          <w:trHeight w:val="1071"/>
        </w:trPr>
        <w:tc>
          <w:tcPr>
            <w:tcW w:w="1559" w:type="dxa"/>
            <w:vMerge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поселения.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F5025B" w:rsidTr="00544C76">
        <w:trPr>
          <w:trHeight w:val="172"/>
        </w:trPr>
        <w:tc>
          <w:tcPr>
            <w:tcW w:w="1559" w:type="dxa"/>
            <w:vMerge w:val="restart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472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Горожанского сельского поселения Рамонского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1985" w:type="dxa"/>
            <w:vMerge w:val="restart"/>
          </w:tcPr>
          <w:p w:rsidR="00544C76" w:rsidRPr="00F5025B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 xml:space="preserve">Обеспечение своевременного и гарантированного оповещения населения и организаций о </w:t>
            </w:r>
            <w:r w:rsidRPr="00F5025B">
              <w:rPr>
                <w:rFonts w:ascii="Times New Roman" w:hAnsi="Times New Roman"/>
                <w:sz w:val="20"/>
                <w:szCs w:val="20"/>
              </w:rPr>
              <w:lastRenderedPageBreak/>
              <w:t>возникновении ЧС.</w:t>
            </w: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F5025B" w:rsidRDefault="00CA1045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1890,20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CA1045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</w:tcPr>
          <w:p w:rsidR="00544C76" w:rsidRPr="00F5025B" w:rsidRDefault="00CA1045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1875,20</w:t>
            </w:r>
          </w:p>
        </w:tc>
      </w:tr>
      <w:tr w:rsidR="00CA1045" w:rsidRPr="00F5025B" w:rsidTr="00544C76">
        <w:trPr>
          <w:trHeight w:val="627"/>
        </w:trPr>
        <w:tc>
          <w:tcPr>
            <w:tcW w:w="1559" w:type="dxa"/>
            <w:vMerge/>
          </w:tcPr>
          <w:p w:rsidR="00CA1045" w:rsidRPr="00F5025B" w:rsidRDefault="00CA1045" w:rsidP="00CA1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A1045" w:rsidRPr="00F5025B" w:rsidRDefault="00CA1045" w:rsidP="00CA10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CA1045" w:rsidRPr="00F5025B" w:rsidRDefault="00CA1045" w:rsidP="00CA10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91403106100000000000</w:t>
            </w:r>
          </w:p>
        </w:tc>
        <w:tc>
          <w:tcPr>
            <w:tcW w:w="1559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1890,20</w:t>
            </w:r>
          </w:p>
        </w:tc>
        <w:tc>
          <w:tcPr>
            <w:tcW w:w="784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</w:tcPr>
          <w:p w:rsidR="00CA1045" w:rsidRPr="00F5025B" w:rsidRDefault="00CA1045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1875,20</w:t>
            </w:r>
          </w:p>
        </w:tc>
      </w:tr>
      <w:tr w:rsidR="00544C76" w:rsidRPr="00F5025B" w:rsidTr="00077188">
        <w:trPr>
          <w:trHeight w:val="3745"/>
        </w:trPr>
        <w:tc>
          <w:tcPr>
            <w:tcW w:w="1559" w:type="dxa"/>
            <w:vMerge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поселения.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44C76" w:rsidRPr="00F5025B" w:rsidRDefault="00544C76" w:rsidP="00544C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7188" w:rsidRPr="00F5025B" w:rsidTr="00077188">
        <w:trPr>
          <w:trHeight w:val="20"/>
        </w:trPr>
        <w:tc>
          <w:tcPr>
            <w:tcW w:w="1559" w:type="dxa"/>
            <w:vMerge w:val="restart"/>
          </w:tcPr>
          <w:p w:rsidR="00077188" w:rsidRPr="00F5025B" w:rsidRDefault="00077188" w:rsidP="00CA10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2.1</w:t>
            </w:r>
          </w:p>
        </w:tc>
        <w:tc>
          <w:tcPr>
            <w:tcW w:w="2472" w:type="dxa"/>
            <w:vMerge w:val="restart"/>
          </w:tcPr>
          <w:p w:rsidR="00077188" w:rsidRPr="00F5025B" w:rsidRDefault="00077188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1985" w:type="dxa"/>
            <w:vMerge w:val="restart"/>
          </w:tcPr>
          <w:p w:rsidR="00077188" w:rsidRPr="00F5025B" w:rsidRDefault="00077188" w:rsidP="00CA1045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077188" w:rsidRPr="00F5025B" w:rsidRDefault="00077188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Pr="00F5025B">
              <w:rPr>
                <w:rFonts w:ascii="Times New Roman" w:hAnsi="Times New Roman"/>
                <w:sz w:val="20"/>
                <w:szCs w:val="20"/>
              </w:rPr>
              <w:lastRenderedPageBreak/>
              <w:t>своевременного и гарантированного оповещения населения и организаций о возникновении ЧС</w:t>
            </w:r>
          </w:p>
        </w:tc>
        <w:tc>
          <w:tcPr>
            <w:tcW w:w="1780" w:type="dxa"/>
          </w:tcPr>
          <w:p w:rsidR="00077188" w:rsidRPr="00F5025B" w:rsidRDefault="00077188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077188" w:rsidRPr="00F5025B" w:rsidRDefault="00077188" w:rsidP="00CA10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</w:t>
            </w:r>
          </w:p>
          <w:p w:rsidR="00077188" w:rsidRPr="00F5025B" w:rsidRDefault="00077188" w:rsidP="00CA1045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914                             </w:t>
            </w:r>
          </w:p>
        </w:tc>
        <w:tc>
          <w:tcPr>
            <w:tcW w:w="1559" w:type="dxa"/>
          </w:tcPr>
          <w:p w:rsidR="00077188" w:rsidRPr="00F5025B" w:rsidRDefault="00077188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1890,20</w:t>
            </w:r>
          </w:p>
        </w:tc>
        <w:tc>
          <w:tcPr>
            <w:tcW w:w="784" w:type="dxa"/>
          </w:tcPr>
          <w:p w:rsidR="00077188" w:rsidRPr="00F5025B" w:rsidRDefault="00077188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77188" w:rsidRPr="00F5025B" w:rsidRDefault="00077188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</w:tcPr>
          <w:p w:rsidR="00077188" w:rsidRPr="00F5025B" w:rsidRDefault="00077188" w:rsidP="00CA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1875,20</w:t>
            </w:r>
          </w:p>
        </w:tc>
      </w:tr>
      <w:tr w:rsidR="00077188" w:rsidRPr="00F5025B" w:rsidTr="00077188">
        <w:trPr>
          <w:trHeight w:val="120"/>
        </w:trPr>
        <w:tc>
          <w:tcPr>
            <w:tcW w:w="1559" w:type="dxa"/>
            <w:vMerge/>
          </w:tcPr>
          <w:p w:rsidR="00077188" w:rsidRPr="00F5025B" w:rsidRDefault="00077188" w:rsidP="00674F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077188" w:rsidRPr="00F5025B" w:rsidRDefault="00077188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077188" w:rsidRPr="00F5025B" w:rsidRDefault="00077188" w:rsidP="00674F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077188" w:rsidRPr="00F5025B" w:rsidRDefault="00077188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077188" w:rsidRPr="00F5025B" w:rsidRDefault="00077188" w:rsidP="000771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91403106120191430244</w:t>
            </w:r>
          </w:p>
        </w:tc>
        <w:tc>
          <w:tcPr>
            <w:tcW w:w="1559" w:type="dxa"/>
          </w:tcPr>
          <w:p w:rsidR="00077188" w:rsidRPr="00F5025B" w:rsidRDefault="00077188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784" w:type="dxa"/>
          </w:tcPr>
          <w:p w:rsidR="00077188" w:rsidRPr="00F5025B" w:rsidRDefault="00077188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77188" w:rsidRPr="00F5025B" w:rsidRDefault="00077188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</w:tcPr>
          <w:p w:rsidR="00077188" w:rsidRPr="00F5025B" w:rsidRDefault="00077188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77188" w:rsidRPr="00F5025B" w:rsidTr="00674F7B">
        <w:trPr>
          <w:trHeight w:val="120"/>
        </w:trPr>
        <w:tc>
          <w:tcPr>
            <w:tcW w:w="1559" w:type="dxa"/>
            <w:vMerge/>
          </w:tcPr>
          <w:p w:rsidR="00077188" w:rsidRPr="00F5025B" w:rsidRDefault="00077188" w:rsidP="000771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077188" w:rsidRPr="00F5025B" w:rsidRDefault="00077188" w:rsidP="000771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77188" w:rsidRPr="00F5025B" w:rsidRDefault="00077188" w:rsidP="00077188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91403106120191430244</w:t>
            </w:r>
          </w:p>
        </w:tc>
        <w:tc>
          <w:tcPr>
            <w:tcW w:w="1559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784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77188" w:rsidRPr="00F5025B" w:rsidTr="00674F7B">
        <w:trPr>
          <w:trHeight w:val="120"/>
        </w:trPr>
        <w:tc>
          <w:tcPr>
            <w:tcW w:w="1559" w:type="dxa"/>
            <w:vMerge/>
          </w:tcPr>
          <w:p w:rsidR="00077188" w:rsidRPr="00F5025B" w:rsidRDefault="00077188" w:rsidP="000771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077188" w:rsidRPr="00F5025B" w:rsidRDefault="00077188" w:rsidP="000771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77188" w:rsidRPr="00F5025B" w:rsidRDefault="00077188" w:rsidP="00077188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91403106120191430244</w:t>
            </w:r>
          </w:p>
        </w:tc>
        <w:tc>
          <w:tcPr>
            <w:tcW w:w="1559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813,50</w:t>
            </w:r>
          </w:p>
        </w:tc>
        <w:tc>
          <w:tcPr>
            <w:tcW w:w="784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813,50</w:t>
            </w:r>
          </w:p>
        </w:tc>
      </w:tr>
      <w:tr w:rsidR="00077188" w:rsidRPr="00F5025B" w:rsidTr="00674F7B">
        <w:trPr>
          <w:trHeight w:val="120"/>
        </w:trPr>
        <w:tc>
          <w:tcPr>
            <w:tcW w:w="1559" w:type="dxa"/>
            <w:vMerge/>
          </w:tcPr>
          <w:p w:rsidR="00077188" w:rsidRPr="00F5025B" w:rsidRDefault="00077188" w:rsidP="000771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077188" w:rsidRPr="00F5025B" w:rsidRDefault="00077188" w:rsidP="000771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77188" w:rsidRPr="00F5025B" w:rsidRDefault="00077188" w:rsidP="00077188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91403106120191430244</w:t>
            </w:r>
          </w:p>
        </w:tc>
        <w:tc>
          <w:tcPr>
            <w:tcW w:w="1559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85,50</w:t>
            </w:r>
          </w:p>
        </w:tc>
        <w:tc>
          <w:tcPr>
            <w:tcW w:w="784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85,50</w:t>
            </w:r>
          </w:p>
        </w:tc>
      </w:tr>
      <w:tr w:rsidR="00077188" w:rsidRPr="00F5025B" w:rsidTr="00544C76">
        <w:trPr>
          <w:trHeight w:val="295"/>
        </w:trPr>
        <w:tc>
          <w:tcPr>
            <w:tcW w:w="1559" w:type="dxa"/>
            <w:vMerge/>
          </w:tcPr>
          <w:p w:rsidR="00077188" w:rsidRPr="00F5025B" w:rsidRDefault="00077188" w:rsidP="000771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077188" w:rsidRPr="00F5025B" w:rsidRDefault="00077188" w:rsidP="000771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77188" w:rsidRPr="00F5025B" w:rsidRDefault="00077188" w:rsidP="000771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91403106120191430633</w:t>
            </w:r>
          </w:p>
        </w:tc>
        <w:tc>
          <w:tcPr>
            <w:tcW w:w="1559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825,20</w:t>
            </w:r>
          </w:p>
        </w:tc>
        <w:tc>
          <w:tcPr>
            <w:tcW w:w="784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825,20</w:t>
            </w:r>
          </w:p>
        </w:tc>
      </w:tr>
      <w:tr w:rsidR="00077188" w:rsidRPr="00F5025B" w:rsidTr="00077188">
        <w:trPr>
          <w:trHeight w:val="1317"/>
        </w:trPr>
        <w:tc>
          <w:tcPr>
            <w:tcW w:w="1559" w:type="dxa"/>
            <w:vMerge/>
          </w:tcPr>
          <w:p w:rsidR="00077188" w:rsidRPr="00F5025B" w:rsidRDefault="00077188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077188" w:rsidRPr="00F5025B" w:rsidRDefault="0007718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077188" w:rsidRPr="00F5025B" w:rsidRDefault="00077188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77188" w:rsidRPr="00F5025B" w:rsidRDefault="0007718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Щербаков В.А.-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835" w:type="dxa"/>
          </w:tcPr>
          <w:p w:rsidR="00077188" w:rsidRPr="00F5025B" w:rsidRDefault="00077188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077188" w:rsidRPr="00F5025B" w:rsidRDefault="0007718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077188" w:rsidRPr="00F5025B" w:rsidRDefault="0007718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77188" w:rsidRPr="00F5025B" w:rsidRDefault="0007718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77188" w:rsidRPr="00F5025B" w:rsidRDefault="0007718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F5025B" w:rsidTr="00077188">
        <w:trPr>
          <w:trHeight w:val="1168"/>
        </w:trPr>
        <w:tc>
          <w:tcPr>
            <w:tcW w:w="1559" w:type="dxa"/>
            <w:vMerge w:val="restart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2.2</w:t>
            </w:r>
          </w:p>
        </w:tc>
        <w:tc>
          <w:tcPr>
            <w:tcW w:w="2472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1985" w:type="dxa"/>
            <w:vMerge w:val="restart"/>
          </w:tcPr>
          <w:p w:rsidR="00544C76" w:rsidRPr="00F5025B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</w:t>
            </w:r>
          </w:p>
        </w:tc>
        <w:tc>
          <w:tcPr>
            <w:tcW w:w="1780" w:type="dxa"/>
          </w:tcPr>
          <w:p w:rsidR="00077188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  <w:p w:rsidR="00544C76" w:rsidRPr="00F5025B" w:rsidRDefault="00544C76" w:rsidP="000771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44C76" w:rsidRPr="00F5025B" w:rsidRDefault="00544C76" w:rsidP="000771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077188" w:rsidRPr="00F5025B" w:rsidRDefault="00544C76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544C76" w:rsidRPr="00F5025B" w:rsidRDefault="00544C76" w:rsidP="0007718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077188" w:rsidRPr="00F5025B" w:rsidRDefault="00544C76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F5025B" w:rsidRDefault="00544C76" w:rsidP="000771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7188" w:rsidRPr="00F5025B" w:rsidRDefault="00544C76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F5025B" w:rsidRDefault="00544C76" w:rsidP="000771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077188" w:rsidP="0007718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65673D">
        <w:trPr>
          <w:trHeight w:val="1852"/>
        </w:trPr>
        <w:tc>
          <w:tcPr>
            <w:tcW w:w="1559" w:type="dxa"/>
            <w:vMerge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91403106120220570244</w:t>
            </w:r>
          </w:p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44C76" w:rsidRPr="00F5025B" w:rsidRDefault="00544C76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65673D">
        <w:trPr>
          <w:trHeight w:val="1852"/>
        </w:trPr>
        <w:tc>
          <w:tcPr>
            <w:tcW w:w="1559" w:type="dxa"/>
            <w:vMerge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F5025B" w:rsidTr="00077188">
        <w:trPr>
          <w:trHeight w:val="5421"/>
        </w:trPr>
        <w:tc>
          <w:tcPr>
            <w:tcW w:w="1559" w:type="dxa"/>
            <w:vMerge w:val="restart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2.3</w:t>
            </w:r>
          </w:p>
        </w:tc>
        <w:tc>
          <w:tcPr>
            <w:tcW w:w="2472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F5025B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</w:t>
            </w: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65673D">
        <w:trPr>
          <w:trHeight w:val="620"/>
        </w:trPr>
        <w:tc>
          <w:tcPr>
            <w:tcW w:w="1559" w:type="dxa"/>
            <w:vMerge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65673D">
        <w:trPr>
          <w:trHeight w:val="5152"/>
        </w:trPr>
        <w:tc>
          <w:tcPr>
            <w:tcW w:w="1559" w:type="dxa"/>
            <w:vMerge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65673D">
        <w:trPr>
          <w:trHeight w:val="1004"/>
        </w:trPr>
        <w:tc>
          <w:tcPr>
            <w:tcW w:w="1559" w:type="dxa"/>
            <w:vMerge w:val="restart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3</w:t>
            </w:r>
          </w:p>
        </w:tc>
        <w:tc>
          <w:tcPr>
            <w:tcW w:w="2472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 функционирование дорожного хозяйства и развитие градостроительной деятельности Горожанского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544C76" w:rsidRPr="00F5025B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  <w:p w:rsidR="00544C76" w:rsidRPr="00F5025B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44C76" w:rsidRPr="00F5025B" w:rsidRDefault="0007718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28484,54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07718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6963,54</w:t>
            </w:r>
          </w:p>
        </w:tc>
        <w:tc>
          <w:tcPr>
            <w:tcW w:w="992" w:type="dxa"/>
          </w:tcPr>
          <w:p w:rsidR="00544C76" w:rsidRPr="00F5025B" w:rsidRDefault="0007718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21521,00</w:t>
            </w:r>
          </w:p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7188" w:rsidRPr="00F5025B" w:rsidTr="0065673D">
        <w:trPr>
          <w:trHeight w:val="1004"/>
        </w:trPr>
        <w:tc>
          <w:tcPr>
            <w:tcW w:w="1559" w:type="dxa"/>
            <w:vMerge/>
          </w:tcPr>
          <w:p w:rsidR="00077188" w:rsidRPr="00F5025B" w:rsidRDefault="00077188" w:rsidP="000771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077188" w:rsidRPr="00F5025B" w:rsidRDefault="00077188" w:rsidP="00077188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077188" w:rsidRPr="00F5025B" w:rsidRDefault="00077188" w:rsidP="000771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91404096130000000000</w:t>
            </w:r>
          </w:p>
          <w:p w:rsidR="00077188" w:rsidRPr="00F5025B" w:rsidRDefault="00077188" w:rsidP="00077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28484,54</w:t>
            </w:r>
          </w:p>
        </w:tc>
        <w:tc>
          <w:tcPr>
            <w:tcW w:w="784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6963,54</w:t>
            </w:r>
          </w:p>
        </w:tc>
        <w:tc>
          <w:tcPr>
            <w:tcW w:w="992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21521,00</w:t>
            </w:r>
          </w:p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F5025B" w:rsidTr="00077188">
        <w:trPr>
          <w:trHeight w:val="1307"/>
        </w:trPr>
        <w:tc>
          <w:tcPr>
            <w:tcW w:w="1559" w:type="dxa"/>
            <w:vMerge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7188" w:rsidRPr="00F5025B" w:rsidTr="000B3980">
        <w:trPr>
          <w:trHeight w:val="237"/>
        </w:trPr>
        <w:tc>
          <w:tcPr>
            <w:tcW w:w="1559" w:type="dxa"/>
            <w:vMerge w:val="restart"/>
          </w:tcPr>
          <w:p w:rsidR="00077188" w:rsidRPr="00F5025B" w:rsidRDefault="00077188" w:rsidP="000771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3.1</w:t>
            </w:r>
          </w:p>
        </w:tc>
        <w:tc>
          <w:tcPr>
            <w:tcW w:w="2472" w:type="dxa"/>
            <w:vMerge w:val="restart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1985" w:type="dxa"/>
            <w:vMerge w:val="restart"/>
          </w:tcPr>
          <w:p w:rsidR="00077188" w:rsidRPr="00F5025B" w:rsidRDefault="00077188" w:rsidP="00077188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Развитие градостроительной деятельности на территории сельского поселения</w:t>
            </w:r>
          </w:p>
        </w:tc>
        <w:tc>
          <w:tcPr>
            <w:tcW w:w="1780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077188" w:rsidRPr="00F5025B" w:rsidRDefault="00077188" w:rsidP="000771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28484,54</w:t>
            </w:r>
          </w:p>
        </w:tc>
        <w:tc>
          <w:tcPr>
            <w:tcW w:w="784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6963,54</w:t>
            </w:r>
          </w:p>
        </w:tc>
        <w:tc>
          <w:tcPr>
            <w:tcW w:w="992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21521,00</w:t>
            </w:r>
          </w:p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7188" w:rsidRPr="00F5025B" w:rsidTr="0065673D">
        <w:trPr>
          <w:trHeight w:val="348"/>
        </w:trPr>
        <w:tc>
          <w:tcPr>
            <w:tcW w:w="1559" w:type="dxa"/>
            <w:vMerge/>
          </w:tcPr>
          <w:p w:rsidR="00077188" w:rsidRPr="00F5025B" w:rsidRDefault="00077188" w:rsidP="000771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077188" w:rsidRPr="00F5025B" w:rsidRDefault="00077188" w:rsidP="00077188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77188" w:rsidRPr="00F5025B" w:rsidRDefault="00077188" w:rsidP="000771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559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2799,83</w:t>
            </w:r>
          </w:p>
        </w:tc>
        <w:tc>
          <w:tcPr>
            <w:tcW w:w="784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2799,83</w:t>
            </w:r>
          </w:p>
        </w:tc>
      </w:tr>
      <w:tr w:rsidR="00077188" w:rsidRPr="00F5025B" w:rsidTr="00306DB6">
        <w:trPr>
          <w:trHeight w:val="87"/>
        </w:trPr>
        <w:tc>
          <w:tcPr>
            <w:tcW w:w="1559" w:type="dxa"/>
            <w:vMerge/>
          </w:tcPr>
          <w:p w:rsidR="00077188" w:rsidRPr="00F5025B" w:rsidRDefault="00077188" w:rsidP="000771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077188" w:rsidRPr="00F5025B" w:rsidRDefault="00077188" w:rsidP="00077188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77188" w:rsidRPr="00F5025B" w:rsidRDefault="00077188" w:rsidP="000771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559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17800,00</w:t>
            </w:r>
          </w:p>
        </w:tc>
        <w:tc>
          <w:tcPr>
            <w:tcW w:w="784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17800,00</w:t>
            </w:r>
          </w:p>
        </w:tc>
      </w:tr>
      <w:tr w:rsidR="00674F7B" w:rsidRPr="00F5025B" w:rsidTr="0065673D">
        <w:trPr>
          <w:trHeight w:val="86"/>
        </w:trPr>
        <w:tc>
          <w:tcPr>
            <w:tcW w:w="1559" w:type="dxa"/>
            <w:vMerge/>
          </w:tcPr>
          <w:p w:rsidR="00674F7B" w:rsidRPr="00F5025B" w:rsidRDefault="00674F7B" w:rsidP="00674F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674F7B" w:rsidRPr="00F5025B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674F7B" w:rsidRPr="00F5025B" w:rsidRDefault="00674F7B" w:rsidP="00674F7B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74F7B" w:rsidRPr="00F5025B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74F7B" w:rsidRPr="00F5025B" w:rsidRDefault="000B3980" w:rsidP="0067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914040961301SД130244</w:t>
            </w:r>
          </w:p>
        </w:tc>
        <w:tc>
          <w:tcPr>
            <w:tcW w:w="1559" w:type="dxa"/>
          </w:tcPr>
          <w:p w:rsidR="00674F7B" w:rsidRPr="00F5025B" w:rsidRDefault="00077188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6970,51</w:t>
            </w:r>
          </w:p>
        </w:tc>
        <w:tc>
          <w:tcPr>
            <w:tcW w:w="784" w:type="dxa"/>
          </w:tcPr>
          <w:p w:rsidR="00674F7B" w:rsidRPr="00F5025B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4F7B" w:rsidRPr="00F5025B" w:rsidRDefault="00077188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6963,54</w:t>
            </w:r>
          </w:p>
        </w:tc>
        <w:tc>
          <w:tcPr>
            <w:tcW w:w="992" w:type="dxa"/>
          </w:tcPr>
          <w:p w:rsidR="00674F7B" w:rsidRPr="00F5025B" w:rsidRDefault="00077188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6970,52</w:t>
            </w:r>
          </w:p>
        </w:tc>
      </w:tr>
      <w:tr w:rsidR="00544C76" w:rsidRPr="00F5025B" w:rsidTr="0065673D">
        <w:trPr>
          <w:trHeight w:val="1004"/>
        </w:trPr>
        <w:tc>
          <w:tcPr>
            <w:tcW w:w="1559" w:type="dxa"/>
            <w:vMerge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F5025B" w:rsidTr="0065673D">
        <w:trPr>
          <w:trHeight w:val="1004"/>
        </w:trPr>
        <w:tc>
          <w:tcPr>
            <w:tcW w:w="1559" w:type="dxa"/>
            <w:vMerge w:val="restart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3.2</w:t>
            </w:r>
          </w:p>
        </w:tc>
        <w:tc>
          <w:tcPr>
            <w:tcW w:w="2472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развитию градостроительной деятельности Горожанского сельского поселения Рамонского муниципального района Воронежской област</w:t>
            </w:r>
            <w:r w:rsid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985" w:type="dxa"/>
            <w:vMerge w:val="restart"/>
          </w:tcPr>
          <w:p w:rsidR="00544C76" w:rsidRPr="00F5025B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Развитие градостроительной деятельности на территории сельского поселения</w:t>
            </w: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544C76" w:rsidRPr="00F5025B" w:rsidTr="0065673D">
        <w:trPr>
          <w:trHeight w:val="1004"/>
        </w:trPr>
        <w:tc>
          <w:tcPr>
            <w:tcW w:w="1559" w:type="dxa"/>
            <w:vMerge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544C76" w:rsidRPr="00F5025B" w:rsidTr="0065673D">
        <w:trPr>
          <w:trHeight w:val="1004"/>
        </w:trPr>
        <w:tc>
          <w:tcPr>
            <w:tcW w:w="1559" w:type="dxa"/>
            <w:vMerge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F5025B" w:rsidTr="0065673D">
        <w:trPr>
          <w:trHeight w:val="1004"/>
        </w:trPr>
        <w:tc>
          <w:tcPr>
            <w:tcW w:w="1559" w:type="dxa"/>
            <w:vMerge w:val="restart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3.3</w:t>
            </w:r>
          </w:p>
        </w:tc>
        <w:tc>
          <w:tcPr>
            <w:tcW w:w="2472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передаче полномочий по строительству, ремонту, содержанию дорог и </w:t>
            </w: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мостов общего пользования в границах поселений</w:t>
            </w:r>
          </w:p>
        </w:tc>
        <w:tc>
          <w:tcPr>
            <w:tcW w:w="1985" w:type="dxa"/>
            <w:vMerge w:val="restart"/>
          </w:tcPr>
          <w:p w:rsidR="00544C76" w:rsidRPr="00F5025B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современной и эффективной </w:t>
            </w:r>
            <w:r w:rsidRPr="00F5025B">
              <w:rPr>
                <w:rFonts w:ascii="Times New Roman" w:hAnsi="Times New Roman"/>
                <w:sz w:val="20"/>
                <w:szCs w:val="20"/>
              </w:rPr>
              <w:lastRenderedPageBreak/>
              <w:t>автомобильно-дорожной инфраструктуры.</w:t>
            </w:r>
          </w:p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Развитие градостроительной деятельности на территории сельского поселения</w:t>
            </w: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rPr>
                <w:rFonts w:ascii="Times New Roman" w:hAnsi="Times New Roman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65673D">
        <w:trPr>
          <w:trHeight w:val="1004"/>
        </w:trPr>
        <w:tc>
          <w:tcPr>
            <w:tcW w:w="1559" w:type="dxa"/>
            <w:vMerge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65673D">
        <w:trPr>
          <w:trHeight w:val="1004"/>
        </w:trPr>
        <w:tc>
          <w:tcPr>
            <w:tcW w:w="1559" w:type="dxa"/>
            <w:vMerge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65673D">
        <w:trPr>
          <w:trHeight w:val="1004"/>
        </w:trPr>
        <w:tc>
          <w:tcPr>
            <w:tcW w:w="1559" w:type="dxa"/>
            <w:vMerge w:val="restart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3.12</w:t>
            </w:r>
          </w:p>
        </w:tc>
        <w:tc>
          <w:tcPr>
            <w:tcW w:w="2472" w:type="dxa"/>
            <w:vMerge w:val="restart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"Расходы на реализацию проектов по поддержке местных инициатив в границах Горожанского сельского поселения Рамонского муниципального района Воронежской области"</w:t>
            </w:r>
          </w:p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F5025B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Развитие градостроительной деятельности на территории сельского поселения</w:t>
            </w: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544C76" w:rsidRPr="00F5025B" w:rsidTr="0065673D">
        <w:trPr>
          <w:trHeight w:val="1004"/>
        </w:trPr>
        <w:tc>
          <w:tcPr>
            <w:tcW w:w="1559" w:type="dxa"/>
            <w:vMerge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544C76" w:rsidRPr="00F5025B" w:rsidTr="0065673D">
        <w:trPr>
          <w:trHeight w:val="1004"/>
        </w:trPr>
        <w:tc>
          <w:tcPr>
            <w:tcW w:w="1559" w:type="dxa"/>
            <w:vMerge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544C76" w:rsidRPr="00F5025B" w:rsidTr="0065673D">
        <w:trPr>
          <w:trHeight w:val="1004"/>
        </w:trPr>
        <w:tc>
          <w:tcPr>
            <w:tcW w:w="1559" w:type="dxa"/>
            <w:vMerge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65673D">
        <w:trPr>
          <w:trHeight w:val="1004"/>
        </w:trPr>
        <w:tc>
          <w:tcPr>
            <w:tcW w:w="1559" w:type="dxa"/>
            <w:vMerge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121355">
        <w:trPr>
          <w:trHeight w:val="648"/>
        </w:trPr>
        <w:tc>
          <w:tcPr>
            <w:tcW w:w="1559" w:type="dxa"/>
            <w:vMerge w:val="restart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4</w:t>
            </w:r>
          </w:p>
        </w:tc>
        <w:tc>
          <w:tcPr>
            <w:tcW w:w="2472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 Горожанского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F5025B" w:rsidRDefault="0007718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55386,03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4C2E4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15621,70</w:t>
            </w:r>
          </w:p>
        </w:tc>
        <w:tc>
          <w:tcPr>
            <w:tcW w:w="992" w:type="dxa"/>
          </w:tcPr>
          <w:p w:rsidR="00544C76" w:rsidRPr="00F5025B" w:rsidRDefault="0007718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39764,33</w:t>
            </w:r>
          </w:p>
        </w:tc>
      </w:tr>
      <w:tr w:rsidR="00077188" w:rsidRPr="00F5025B" w:rsidTr="00121355">
        <w:trPr>
          <w:trHeight w:val="573"/>
        </w:trPr>
        <w:tc>
          <w:tcPr>
            <w:tcW w:w="1559" w:type="dxa"/>
            <w:vMerge/>
          </w:tcPr>
          <w:p w:rsidR="00077188" w:rsidRPr="00F5025B" w:rsidRDefault="00077188" w:rsidP="000771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077188" w:rsidRPr="00F5025B" w:rsidRDefault="00077188" w:rsidP="000771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914050261400000000000</w:t>
            </w:r>
          </w:p>
        </w:tc>
        <w:tc>
          <w:tcPr>
            <w:tcW w:w="1559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55386,03</w:t>
            </w:r>
          </w:p>
        </w:tc>
        <w:tc>
          <w:tcPr>
            <w:tcW w:w="784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15621,70</w:t>
            </w:r>
          </w:p>
        </w:tc>
        <w:tc>
          <w:tcPr>
            <w:tcW w:w="992" w:type="dxa"/>
          </w:tcPr>
          <w:p w:rsidR="00077188" w:rsidRPr="00F5025B" w:rsidRDefault="00077188" w:rsidP="0007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39764,33</w:t>
            </w:r>
          </w:p>
        </w:tc>
      </w:tr>
      <w:tr w:rsidR="00544C76" w:rsidRPr="00F5025B" w:rsidTr="0065673D">
        <w:trPr>
          <w:trHeight w:val="1564"/>
        </w:trPr>
        <w:tc>
          <w:tcPr>
            <w:tcW w:w="1559" w:type="dxa"/>
            <w:vMerge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16B9" w:rsidRPr="00F5025B" w:rsidTr="00121355">
        <w:trPr>
          <w:trHeight w:val="227"/>
        </w:trPr>
        <w:tc>
          <w:tcPr>
            <w:tcW w:w="1559" w:type="dxa"/>
            <w:vMerge w:val="restart"/>
            <w:vAlign w:val="center"/>
          </w:tcPr>
          <w:p w:rsidR="007316B9" w:rsidRPr="00F5025B" w:rsidRDefault="007316B9" w:rsidP="00544C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4.1</w:t>
            </w:r>
          </w:p>
        </w:tc>
        <w:tc>
          <w:tcPr>
            <w:tcW w:w="2472" w:type="dxa"/>
            <w:vMerge w:val="restart"/>
          </w:tcPr>
          <w:p w:rsidR="007316B9" w:rsidRPr="00F5025B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содержанию системы уличного освещения</w:t>
            </w:r>
          </w:p>
        </w:tc>
        <w:tc>
          <w:tcPr>
            <w:tcW w:w="1985" w:type="dxa"/>
            <w:vMerge w:val="restart"/>
          </w:tcPr>
          <w:p w:rsidR="007316B9" w:rsidRPr="00F5025B" w:rsidRDefault="007316B9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</w:t>
            </w:r>
            <w:r w:rsidRPr="00F5025B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чистоты и порядка.</w:t>
            </w:r>
          </w:p>
        </w:tc>
        <w:tc>
          <w:tcPr>
            <w:tcW w:w="1780" w:type="dxa"/>
          </w:tcPr>
          <w:p w:rsidR="007316B9" w:rsidRPr="00F5025B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7316B9" w:rsidRPr="00F5025B" w:rsidRDefault="007316B9" w:rsidP="00544C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7316B9" w:rsidRPr="00F5025B" w:rsidRDefault="00D657DF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5585,47</w:t>
            </w:r>
          </w:p>
        </w:tc>
        <w:tc>
          <w:tcPr>
            <w:tcW w:w="784" w:type="dxa"/>
          </w:tcPr>
          <w:p w:rsidR="007316B9" w:rsidRPr="00F5025B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316B9" w:rsidRPr="00F5025B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992" w:type="dxa"/>
          </w:tcPr>
          <w:p w:rsidR="007316B9" w:rsidRPr="00F5025B" w:rsidRDefault="00D657DF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5427,47</w:t>
            </w:r>
          </w:p>
        </w:tc>
      </w:tr>
      <w:tr w:rsidR="00D657DF" w:rsidRPr="00F5025B" w:rsidTr="0065673D">
        <w:trPr>
          <w:trHeight w:val="258"/>
        </w:trPr>
        <w:tc>
          <w:tcPr>
            <w:tcW w:w="1559" w:type="dxa"/>
            <w:vMerge/>
            <w:vAlign w:val="center"/>
          </w:tcPr>
          <w:p w:rsidR="00D657DF" w:rsidRPr="00F5025B" w:rsidRDefault="00D657DF" w:rsidP="00D657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D657DF" w:rsidRPr="00F5025B" w:rsidRDefault="00D657DF" w:rsidP="00D657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91405036140194220244</w:t>
            </w:r>
          </w:p>
        </w:tc>
        <w:tc>
          <w:tcPr>
            <w:tcW w:w="1559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4343,27</w:t>
            </w:r>
          </w:p>
        </w:tc>
        <w:tc>
          <w:tcPr>
            <w:tcW w:w="784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4343,27</w:t>
            </w:r>
          </w:p>
        </w:tc>
      </w:tr>
      <w:tr w:rsidR="00D657DF" w:rsidRPr="00F5025B" w:rsidTr="004218E7">
        <w:trPr>
          <w:trHeight w:val="98"/>
        </w:trPr>
        <w:tc>
          <w:tcPr>
            <w:tcW w:w="1559" w:type="dxa"/>
            <w:vMerge/>
            <w:vAlign w:val="center"/>
          </w:tcPr>
          <w:p w:rsidR="00D657DF" w:rsidRPr="00F5025B" w:rsidRDefault="00D657DF" w:rsidP="00D657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657DF" w:rsidRPr="00F5025B" w:rsidRDefault="00D657DF" w:rsidP="00D657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91405036140194220244</w:t>
            </w:r>
          </w:p>
        </w:tc>
        <w:tc>
          <w:tcPr>
            <w:tcW w:w="1559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84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657DF" w:rsidRPr="00F5025B" w:rsidTr="007316B9">
        <w:trPr>
          <w:trHeight w:val="129"/>
        </w:trPr>
        <w:tc>
          <w:tcPr>
            <w:tcW w:w="1559" w:type="dxa"/>
            <w:vMerge/>
            <w:vAlign w:val="center"/>
          </w:tcPr>
          <w:p w:rsidR="00D657DF" w:rsidRPr="00F5025B" w:rsidRDefault="00D657DF" w:rsidP="00D657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657DF" w:rsidRPr="00F5025B" w:rsidRDefault="00D657DF" w:rsidP="00D657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91405036140194220244</w:t>
            </w:r>
          </w:p>
        </w:tc>
        <w:tc>
          <w:tcPr>
            <w:tcW w:w="1559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11,23</w:t>
            </w:r>
          </w:p>
        </w:tc>
        <w:tc>
          <w:tcPr>
            <w:tcW w:w="784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11,23</w:t>
            </w:r>
          </w:p>
        </w:tc>
      </w:tr>
      <w:tr w:rsidR="00D657DF" w:rsidRPr="00F5025B" w:rsidTr="002D792D">
        <w:trPr>
          <w:trHeight w:val="128"/>
        </w:trPr>
        <w:tc>
          <w:tcPr>
            <w:tcW w:w="1559" w:type="dxa"/>
            <w:vMerge/>
            <w:vAlign w:val="center"/>
          </w:tcPr>
          <w:p w:rsidR="00D657DF" w:rsidRPr="00F5025B" w:rsidRDefault="00D657DF" w:rsidP="00D657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657DF" w:rsidRPr="00F5025B" w:rsidRDefault="00D657DF" w:rsidP="00D657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91405036140194220244</w:t>
            </w:r>
          </w:p>
        </w:tc>
        <w:tc>
          <w:tcPr>
            <w:tcW w:w="1559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647,17</w:t>
            </w:r>
          </w:p>
        </w:tc>
        <w:tc>
          <w:tcPr>
            <w:tcW w:w="784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647,17</w:t>
            </w:r>
          </w:p>
        </w:tc>
      </w:tr>
      <w:tr w:rsidR="00D657DF" w:rsidRPr="00F5025B" w:rsidTr="0065673D">
        <w:trPr>
          <w:trHeight w:val="106"/>
        </w:trPr>
        <w:tc>
          <w:tcPr>
            <w:tcW w:w="1559" w:type="dxa"/>
            <w:vMerge/>
            <w:vAlign w:val="center"/>
          </w:tcPr>
          <w:p w:rsidR="00D657DF" w:rsidRPr="00F5025B" w:rsidRDefault="00D657DF" w:rsidP="00D657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657DF" w:rsidRPr="00F5025B" w:rsidRDefault="00D657DF" w:rsidP="00D657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91405036140194220247</w:t>
            </w:r>
          </w:p>
        </w:tc>
        <w:tc>
          <w:tcPr>
            <w:tcW w:w="1559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258,00</w:t>
            </w:r>
          </w:p>
        </w:tc>
        <w:tc>
          <w:tcPr>
            <w:tcW w:w="784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258,00</w:t>
            </w:r>
          </w:p>
        </w:tc>
      </w:tr>
      <w:tr w:rsidR="007316B9" w:rsidRPr="00F5025B" w:rsidTr="00121355">
        <w:trPr>
          <w:trHeight w:val="520"/>
        </w:trPr>
        <w:tc>
          <w:tcPr>
            <w:tcW w:w="1559" w:type="dxa"/>
            <w:vMerge/>
            <w:vAlign w:val="center"/>
          </w:tcPr>
          <w:p w:rsidR="007316B9" w:rsidRPr="00F5025B" w:rsidRDefault="007316B9" w:rsidP="00544C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316B9" w:rsidRPr="00F5025B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316B9" w:rsidRPr="00F5025B" w:rsidRDefault="007316B9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316B9" w:rsidRPr="00F5025B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7316B9" w:rsidRPr="00F5025B" w:rsidRDefault="007316B9" w:rsidP="0012135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914050361401S8670247</w:t>
            </w:r>
          </w:p>
        </w:tc>
        <w:tc>
          <w:tcPr>
            <w:tcW w:w="1559" w:type="dxa"/>
          </w:tcPr>
          <w:p w:rsidR="007316B9" w:rsidRPr="00F5025B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225,80</w:t>
            </w:r>
          </w:p>
        </w:tc>
        <w:tc>
          <w:tcPr>
            <w:tcW w:w="784" w:type="dxa"/>
          </w:tcPr>
          <w:p w:rsidR="007316B9" w:rsidRPr="00F5025B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F5025B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992" w:type="dxa"/>
          </w:tcPr>
          <w:p w:rsidR="007316B9" w:rsidRPr="00F5025B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67,80</w:t>
            </w:r>
          </w:p>
        </w:tc>
      </w:tr>
      <w:tr w:rsidR="007316B9" w:rsidRPr="00F5025B" w:rsidTr="0065673D">
        <w:trPr>
          <w:trHeight w:val="1564"/>
        </w:trPr>
        <w:tc>
          <w:tcPr>
            <w:tcW w:w="1559" w:type="dxa"/>
            <w:vMerge/>
            <w:vAlign w:val="center"/>
          </w:tcPr>
          <w:p w:rsidR="007316B9" w:rsidRPr="00F5025B" w:rsidRDefault="007316B9" w:rsidP="00544C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316B9" w:rsidRPr="00F5025B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316B9" w:rsidRPr="00F5025B" w:rsidRDefault="007316B9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316B9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7316B9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7316B9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835" w:type="dxa"/>
          </w:tcPr>
          <w:p w:rsidR="007316B9" w:rsidRPr="00F5025B" w:rsidRDefault="007316B9" w:rsidP="00544C7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7316B9" w:rsidRPr="00F5025B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7316B9" w:rsidRPr="00F5025B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316B9" w:rsidRPr="00F5025B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316B9" w:rsidRPr="00F5025B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7DF" w:rsidRPr="00F5025B" w:rsidTr="004E21D5">
        <w:trPr>
          <w:trHeight w:val="565"/>
        </w:trPr>
        <w:tc>
          <w:tcPr>
            <w:tcW w:w="1559" w:type="dxa"/>
            <w:vMerge w:val="restart"/>
            <w:vAlign w:val="center"/>
          </w:tcPr>
          <w:p w:rsidR="00D657DF" w:rsidRPr="00F5025B" w:rsidRDefault="00D657DF" w:rsidP="00D657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4.2</w:t>
            </w:r>
          </w:p>
        </w:tc>
        <w:tc>
          <w:tcPr>
            <w:tcW w:w="2472" w:type="dxa"/>
            <w:vMerge w:val="restart"/>
          </w:tcPr>
          <w:p w:rsidR="00D657DF" w:rsidRPr="00F5025B" w:rsidRDefault="00D657DF" w:rsidP="00D657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Горожанского сельского поселения на содержание, капитальный и текущий ремонт объектов в области жилищно-коммунального хозяйства </w:t>
            </w:r>
          </w:p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D657DF" w:rsidRPr="00F5025B" w:rsidRDefault="00D657DF" w:rsidP="00D657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7160,00</w:t>
            </w:r>
          </w:p>
        </w:tc>
        <w:tc>
          <w:tcPr>
            <w:tcW w:w="784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7160,00</w:t>
            </w:r>
          </w:p>
        </w:tc>
      </w:tr>
      <w:tr w:rsidR="00D657DF" w:rsidRPr="00F5025B" w:rsidTr="000D7851">
        <w:trPr>
          <w:trHeight w:val="98"/>
        </w:trPr>
        <w:tc>
          <w:tcPr>
            <w:tcW w:w="1559" w:type="dxa"/>
            <w:vMerge/>
            <w:vAlign w:val="center"/>
          </w:tcPr>
          <w:p w:rsidR="00D657DF" w:rsidRPr="00F5025B" w:rsidRDefault="00D657DF" w:rsidP="00D657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657DF" w:rsidRPr="00F5025B" w:rsidRDefault="00D657DF" w:rsidP="00D657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91405026140294210244</w:t>
            </w:r>
          </w:p>
        </w:tc>
        <w:tc>
          <w:tcPr>
            <w:tcW w:w="1559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331,40</w:t>
            </w:r>
          </w:p>
        </w:tc>
        <w:tc>
          <w:tcPr>
            <w:tcW w:w="784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331,40</w:t>
            </w:r>
          </w:p>
        </w:tc>
      </w:tr>
      <w:tr w:rsidR="00D657DF" w:rsidRPr="00F5025B" w:rsidTr="00FB3DD7">
        <w:trPr>
          <w:trHeight w:val="91"/>
        </w:trPr>
        <w:tc>
          <w:tcPr>
            <w:tcW w:w="1559" w:type="dxa"/>
            <w:vMerge/>
            <w:vAlign w:val="center"/>
          </w:tcPr>
          <w:p w:rsidR="00D657DF" w:rsidRPr="00F5025B" w:rsidRDefault="00D657DF" w:rsidP="00D657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657DF" w:rsidRPr="00F5025B" w:rsidRDefault="00D657DF" w:rsidP="00D657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91405026140294210244</w:t>
            </w:r>
          </w:p>
        </w:tc>
        <w:tc>
          <w:tcPr>
            <w:tcW w:w="1559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784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D657DF" w:rsidRPr="00F5025B" w:rsidTr="00833189">
        <w:trPr>
          <w:trHeight w:val="91"/>
        </w:trPr>
        <w:tc>
          <w:tcPr>
            <w:tcW w:w="1559" w:type="dxa"/>
            <w:vMerge/>
            <w:vAlign w:val="center"/>
          </w:tcPr>
          <w:p w:rsidR="00D657DF" w:rsidRPr="00F5025B" w:rsidRDefault="00D657DF" w:rsidP="00D657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657DF" w:rsidRPr="00F5025B" w:rsidRDefault="00D657DF" w:rsidP="00D657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91405026140294210244</w:t>
            </w:r>
          </w:p>
        </w:tc>
        <w:tc>
          <w:tcPr>
            <w:tcW w:w="1559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18,60</w:t>
            </w:r>
          </w:p>
        </w:tc>
        <w:tc>
          <w:tcPr>
            <w:tcW w:w="784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18,60</w:t>
            </w:r>
          </w:p>
        </w:tc>
      </w:tr>
      <w:tr w:rsidR="00D657DF" w:rsidRPr="00F5025B" w:rsidTr="00475902">
        <w:trPr>
          <w:trHeight w:val="180"/>
        </w:trPr>
        <w:tc>
          <w:tcPr>
            <w:tcW w:w="1559" w:type="dxa"/>
            <w:vMerge/>
            <w:vAlign w:val="center"/>
          </w:tcPr>
          <w:p w:rsidR="00D657DF" w:rsidRPr="00F5025B" w:rsidRDefault="00D657DF" w:rsidP="00D657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657DF" w:rsidRPr="00F5025B" w:rsidRDefault="00D657DF" w:rsidP="00D657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91405026140294210813</w:t>
            </w:r>
          </w:p>
        </w:tc>
        <w:tc>
          <w:tcPr>
            <w:tcW w:w="1559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6800,00</w:t>
            </w:r>
          </w:p>
        </w:tc>
        <w:tc>
          <w:tcPr>
            <w:tcW w:w="784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6800,00</w:t>
            </w:r>
          </w:p>
        </w:tc>
      </w:tr>
      <w:tr w:rsidR="00FB3DD7" w:rsidRPr="00F5025B" w:rsidTr="004E21D5">
        <w:trPr>
          <w:trHeight w:val="2200"/>
        </w:trPr>
        <w:tc>
          <w:tcPr>
            <w:tcW w:w="1559" w:type="dxa"/>
            <w:vMerge/>
            <w:vAlign w:val="center"/>
          </w:tcPr>
          <w:p w:rsidR="00FB3DD7" w:rsidRPr="00F5025B" w:rsidRDefault="00FB3DD7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FB3DD7" w:rsidRPr="00F5025B" w:rsidRDefault="00FB3D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B3DD7" w:rsidRPr="00F5025B" w:rsidRDefault="00FB3DD7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B3DD7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FB3DD7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FB3DD7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835" w:type="dxa"/>
          </w:tcPr>
          <w:p w:rsidR="00FB3DD7" w:rsidRPr="00F5025B" w:rsidRDefault="00FB3DD7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FB3DD7" w:rsidRPr="00F5025B" w:rsidRDefault="00FB3D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FB3DD7" w:rsidRPr="00F5025B" w:rsidRDefault="00FB3D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B3DD7" w:rsidRPr="00F5025B" w:rsidRDefault="00FB3D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B3DD7" w:rsidRPr="00F5025B" w:rsidRDefault="00FB3D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F5025B" w:rsidTr="004E21D5">
        <w:trPr>
          <w:trHeight w:val="2727"/>
        </w:trPr>
        <w:tc>
          <w:tcPr>
            <w:tcW w:w="1559" w:type="dxa"/>
            <w:vMerge w:val="restart"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4.3</w:t>
            </w:r>
          </w:p>
        </w:tc>
        <w:tc>
          <w:tcPr>
            <w:tcW w:w="2472" w:type="dxa"/>
            <w:vMerge w:val="restart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Субвенция Горожанского сельского поселения на выполнение передаваемых полномочий по осуществлению муниципального жилищного контроля на уровень Рамонского муниципального района Воронежской области </w:t>
            </w:r>
          </w:p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475902">
        <w:trPr>
          <w:trHeight w:val="748"/>
        </w:trPr>
        <w:tc>
          <w:tcPr>
            <w:tcW w:w="1559" w:type="dxa"/>
            <w:vMerge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7DF" w:rsidRPr="00F5025B" w:rsidTr="00475902">
        <w:trPr>
          <w:trHeight w:val="635"/>
        </w:trPr>
        <w:tc>
          <w:tcPr>
            <w:tcW w:w="1559" w:type="dxa"/>
            <w:vMerge w:val="restart"/>
            <w:vAlign w:val="center"/>
          </w:tcPr>
          <w:p w:rsidR="00D657DF" w:rsidRPr="00F5025B" w:rsidRDefault="00D657DF" w:rsidP="00D657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4.4</w:t>
            </w:r>
          </w:p>
        </w:tc>
        <w:tc>
          <w:tcPr>
            <w:tcW w:w="2472" w:type="dxa"/>
            <w:vMerge w:val="restart"/>
          </w:tcPr>
          <w:p w:rsidR="00D657DF" w:rsidRPr="00F5025B" w:rsidRDefault="00D657DF" w:rsidP="00D657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«Повышение общего уровня благоустройства поселений»</w:t>
            </w:r>
          </w:p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</w:t>
            </w:r>
            <w:r w:rsidRPr="00F5025B">
              <w:rPr>
                <w:rFonts w:ascii="Times New Roman" w:hAnsi="Times New Roman"/>
                <w:sz w:val="20"/>
                <w:szCs w:val="20"/>
              </w:rPr>
              <w:lastRenderedPageBreak/>
              <w:t>и порядка.</w:t>
            </w:r>
          </w:p>
        </w:tc>
        <w:tc>
          <w:tcPr>
            <w:tcW w:w="1780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D657DF" w:rsidRPr="00F5025B" w:rsidRDefault="00D657DF" w:rsidP="00D657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24358,65</w:t>
            </w:r>
          </w:p>
        </w:tc>
        <w:tc>
          <w:tcPr>
            <w:tcW w:w="784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24358,65</w:t>
            </w:r>
          </w:p>
        </w:tc>
      </w:tr>
      <w:tr w:rsidR="00D657DF" w:rsidRPr="00F5025B" w:rsidTr="00475902">
        <w:trPr>
          <w:trHeight w:val="357"/>
        </w:trPr>
        <w:tc>
          <w:tcPr>
            <w:tcW w:w="1559" w:type="dxa"/>
            <w:vMerge/>
            <w:vAlign w:val="center"/>
          </w:tcPr>
          <w:p w:rsidR="00D657DF" w:rsidRPr="00F5025B" w:rsidRDefault="00D657DF" w:rsidP="00D657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657DF" w:rsidRPr="00F5025B" w:rsidRDefault="00D657DF" w:rsidP="00D657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91405036140294250244</w:t>
            </w:r>
          </w:p>
        </w:tc>
        <w:tc>
          <w:tcPr>
            <w:tcW w:w="1559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2081,47</w:t>
            </w:r>
          </w:p>
        </w:tc>
        <w:tc>
          <w:tcPr>
            <w:tcW w:w="784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2081,47</w:t>
            </w:r>
          </w:p>
        </w:tc>
      </w:tr>
      <w:tr w:rsidR="00D657DF" w:rsidRPr="00F5025B" w:rsidTr="00C84EBD">
        <w:trPr>
          <w:trHeight w:val="372"/>
        </w:trPr>
        <w:tc>
          <w:tcPr>
            <w:tcW w:w="1559" w:type="dxa"/>
            <w:vMerge/>
            <w:vAlign w:val="center"/>
          </w:tcPr>
          <w:p w:rsidR="00D657DF" w:rsidRPr="00F5025B" w:rsidRDefault="00D657DF" w:rsidP="00D657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657DF" w:rsidRPr="00F5025B" w:rsidRDefault="00D657DF" w:rsidP="00D657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91405036140294250244</w:t>
            </w:r>
          </w:p>
        </w:tc>
        <w:tc>
          <w:tcPr>
            <w:tcW w:w="1559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1616,43</w:t>
            </w:r>
          </w:p>
        </w:tc>
        <w:tc>
          <w:tcPr>
            <w:tcW w:w="784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1616,43</w:t>
            </w:r>
          </w:p>
        </w:tc>
      </w:tr>
      <w:tr w:rsidR="00D657DF" w:rsidRPr="00F5025B" w:rsidTr="00C84EBD">
        <w:trPr>
          <w:trHeight w:val="299"/>
        </w:trPr>
        <w:tc>
          <w:tcPr>
            <w:tcW w:w="1559" w:type="dxa"/>
            <w:vMerge/>
            <w:vAlign w:val="center"/>
          </w:tcPr>
          <w:p w:rsidR="00D657DF" w:rsidRPr="00F5025B" w:rsidRDefault="00D657DF" w:rsidP="00D657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657DF" w:rsidRPr="00F5025B" w:rsidRDefault="00D657DF" w:rsidP="00D657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91405036140294250244</w:t>
            </w:r>
          </w:p>
        </w:tc>
        <w:tc>
          <w:tcPr>
            <w:tcW w:w="1559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1264,23</w:t>
            </w:r>
          </w:p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1264,23</w:t>
            </w:r>
          </w:p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D657DF" w:rsidRPr="00F5025B" w:rsidTr="00C84EBD">
        <w:trPr>
          <w:trHeight w:val="359"/>
        </w:trPr>
        <w:tc>
          <w:tcPr>
            <w:tcW w:w="1559" w:type="dxa"/>
            <w:vMerge/>
            <w:vAlign w:val="center"/>
          </w:tcPr>
          <w:p w:rsidR="00D657DF" w:rsidRPr="00F5025B" w:rsidRDefault="00D657DF" w:rsidP="00D657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657DF" w:rsidRPr="00F5025B" w:rsidRDefault="00D657DF" w:rsidP="00D657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91405036140294250244</w:t>
            </w:r>
          </w:p>
        </w:tc>
        <w:tc>
          <w:tcPr>
            <w:tcW w:w="1559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20,74</w:t>
            </w:r>
          </w:p>
        </w:tc>
        <w:tc>
          <w:tcPr>
            <w:tcW w:w="784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20,74</w:t>
            </w:r>
          </w:p>
        </w:tc>
      </w:tr>
      <w:tr w:rsidR="007316B9" w:rsidRPr="00F5025B" w:rsidTr="007316B9">
        <w:trPr>
          <w:trHeight w:val="20"/>
        </w:trPr>
        <w:tc>
          <w:tcPr>
            <w:tcW w:w="1559" w:type="dxa"/>
            <w:vMerge/>
            <w:vAlign w:val="center"/>
          </w:tcPr>
          <w:p w:rsidR="007316B9" w:rsidRPr="00F5025B" w:rsidRDefault="007316B9" w:rsidP="007316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7316B9" w:rsidRPr="00F5025B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316B9" w:rsidRPr="00F5025B" w:rsidRDefault="007316B9" w:rsidP="007316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316B9" w:rsidRPr="00F5025B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316B9" w:rsidRPr="00F5025B" w:rsidRDefault="007316B9" w:rsidP="007316B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91405036140494250245</w:t>
            </w:r>
          </w:p>
        </w:tc>
        <w:tc>
          <w:tcPr>
            <w:tcW w:w="1559" w:type="dxa"/>
          </w:tcPr>
          <w:p w:rsidR="007316B9" w:rsidRPr="00F5025B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13,60</w:t>
            </w:r>
          </w:p>
        </w:tc>
        <w:tc>
          <w:tcPr>
            <w:tcW w:w="784" w:type="dxa"/>
          </w:tcPr>
          <w:p w:rsidR="007316B9" w:rsidRPr="00F5025B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F5025B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F5025B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13,60</w:t>
            </w:r>
          </w:p>
        </w:tc>
      </w:tr>
      <w:tr w:rsidR="007316B9" w:rsidRPr="00F5025B" w:rsidTr="00C84EBD">
        <w:trPr>
          <w:trHeight w:val="347"/>
        </w:trPr>
        <w:tc>
          <w:tcPr>
            <w:tcW w:w="1559" w:type="dxa"/>
            <w:vMerge/>
            <w:vAlign w:val="center"/>
          </w:tcPr>
          <w:p w:rsidR="007316B9" w:rsidRPr="00F5025B" w:rsidRDefault="007316B9" w:rsidP="007316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7316B9" w:rsidRPr="00F5025B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316B9" w:rsidRPr="00F5025B" w:rsidRDefault="007316B9" w:rsidP="007316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316B9" w:rsidRPr="00F5025B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316B9" w:rsidRPr="00F5025B" w:rsidRDefault="007316B9" w:rsidP="007316B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91405036140494250247</w:t>
            </w:r>
          </w:p>
        </w:tc>
        <w:tc>
          <w:tcPr>
            <w:tcW w:w="1559" w:type="dxa"/>
          </w:tcPr>
          <w:p w:rsidR="007316B9" w:rsidRPr="00F5025B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345,85</w:t>
            </w:r>
          </w:p>
        </w:tc>
        <w:tc>
          <w:tcPr>
            <w:tcW w:w="784" w:type="dxa"/>
          </w:tcPr>
          <w:p w:rsidR="007316B9" w:rsidRPr="00F5025B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F5025B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F5025B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345,85</w:t>
            </w:r>
          </w:p>
        </w:tc>
      </w:tr>
      <w:tr w:rsidR="00544C76" w:rsidRPr="00F5025B" w:rsidTr="0065673D">
        <w:trPr>
          <w:trHeight w:val="1564"/>
        </w:trPr>
        <w:tc>
          <w:tcPr>
            <w:tcW w:w="1559" w:type="dxa"/>
            <w:vMerge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F5025B" w:rsidTr="00475902">
        <w:trPr>
          <w:trHeight w:val="735"/>
        </w:trPr>
        <w:tc>
          <w:tcPr>
            <w:tcW w:w="1559" w:type="dxa"/>
            <w:vMerge w:val="restart"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4.5</w:t>
            </w:r>
          </w:p>
        </w:tc>
        <w:tc>
          <w:tcPr>
            <w:tcW w:w="2472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содержанию, капитальному и текущему ремонту объектов в области </w:t>
            </w:r>
            <w:proofErr w:type="spellStart"/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коммунального хозяйства</w:t>
            </w:r>
          </w:p>
        </w:tc>
        <w:tc>
          <w:tcPr>
            <w:tcW w:w="1985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</w:t>
            </w:r>
          </w:p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F5025B" w:rsidTr="00475902">
        <w:trPr>
          <w:trHeight w:val="634"/>
        </w:trPr>
        <w:tc>
          <w:tcPr>
            <w:tcW w:w="1559" w:type="dxa"/>
            <w:vMerge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65673D">
        <w:trPr>
          <w:trHeight w:val="1564"/>
        </w:trPr>
        <w:tc>
          <w:tcPr>
            <w:tcW w:w="1559" w:type="dxa"/>
            <w:vMerge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F5025B" w:rsidTr="0065673D">
        <w:trPr>
          <w:trHeight w:val="1564"/>
        </w:trPr>
        <w:tc>
          <w:tcPr>
            <w:tcW w:w="1559" w:type="dxa"/>
            <w:vMerge w:val="restart"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4.6</w:t>
            </w:r>
          </w:p>
        </w:tc>
        <w:tc>
          <w:tcPr>
            <w:tcW w:w="2472" w:type="dxa"/>
            <w:vMerge w:val="restart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на </w:t>
            </w:r>
            <w:proofErr w:type="spellStart"/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мероприятий по переселению граждан из аварийного жилищного фонда за счет средств местного бюджета (</w:t>
            </w:r>
            <w:proofErr w:type="spellStart"/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рамках подпрограммы "Жилищно-коммунальное хозяйство Горожанского сельского поселения Рамонского муниципального района Воронежской области" муниципальной программы "Создание благоприятных условий для жизнедеятельности населения Горожанского сельского поселения Рамонского муниципального района Воронежской области"</w:t>
            </w:r>
          </w:p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F5025B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17181,90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544C76" w:rsidRPr="00F5025B" w:rsidRDefault="00D657DF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15463,70</w:t>
            </w:r>
          </w:p>
        </w:tc>
        <w:tc>
          <w:tcPr>
            <w:tcW w:w="992" w:type="dxa"/>
          </w:tcPr>
          <w:p w:rsidR="00544C76" w:rsidRPr="00F5025B" w:rsidRDefault="003300FC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1718,20</w:t>
            </w:r>
          </w:p>
        </w:tc>
      </w:tr>
      <w:tr w:rsidR="00D657DF" w:rsidRPr="00F5025B" w:rsidTr="00FC0F01">
        <w:trPr>
          <w:trHeight w:val="743"/>
        </w:trPr>
        <w:tc>
          <w:tcPr>
            <w:tcW w:w="1559" w:type="dxa"/>
            <w:vMerge/>
            <w:vAlign w:val="center"/>
          </w:tcPr>
          <w:p w:rsidR="00D657DF" w:rsidRPr="00F5025B" w:rsidRDefault="00D657DF" w:rsidP="00D657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D657DF" w:rsidRPr="00F5025B" w:rsidRDefault="00D657DF" w:rsidP="00D657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914050161406</w:t>
            </w:r>
            <w:r w:rsidRPr="00F5025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S8600412</w:t>
            </w:r>
          </w:p>
        </w:tc>
        <w:tc>
          <w:tcPr>
            <w:tcW w:w="1559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17181,90</w:t>
            </w:r>
          </w:p>
        </w:tc>
        <w:tc>
          <w:tcPr>
            <w:tcW w:w="784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15463,70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1718,20</w:t>
            </w:r>
          </w:p>
        </w:tc>
      </w:tr>
      <w:tr w:rsidR="00544C76" w:rsidRPr="00F5025B" w:rsidTr="0065673D">
        <w:trPr>
          <w:trHeight w:val="1564"/>
        </w:trPr>
        <w:tc>
          <w:tcPr>
            <w:tcW w:w="1559" w:type="dxa"/>
            <w:vMerge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F5025B" w:rsidTr="0065673D">
        <w:trPr>
          <w:trHeight w:val="344"/>
        </w:trPr>
        <w:tc>
          <w:tcPr>
            <w:tcW w:w="1559" w:type="dxa"/>
            <w:vMerge w:val="restart"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4.7</w:t>
            </w:r>
          </w:p>
        </w:tc>
        <w:tc>
          <w:tcPr>
            <w:tcW w:w="2472" w:type="dxa"/>
            <w:vMerge w:val="restart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объектов в области жилищно-коммунального хозяйства"</w:t>
            </w:r>
          </w:p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</w:t>
            </w:r>
            <w:r w:rsidRPr="00F5025B">
              <w:rPr>
                <w:rFonts w:ascii="Times New Roman" w:hAnsi="Times New Roman"/>
                <w:sz w:val="20"/>
                <w:szCs w:val="20"/>
              </w:rPr>
              <w:lastRenderedPageBreak/>
              <w:t>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65673D">
        <w:trPr>
          <w:trHeight w:val="344"/>
        </w:trPr>
        <w:tc>
          <w:tcPr>
            <w:tcW w:w="1559" w:type="dxa"/>
            <w:vMerge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65673D">
        <w:trPr>
          <w:trHeight w:val="344"/>
        </w:trPr>
        <w:tc>
          <w:tcPr>
            <w:tcW w:w="1559" w:type="dxa"/>
            <w:vMerge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</w:tcPr>
          <w:p w:rsidR="00544C76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65673D">
        <w:trPr>
          <w:trHeight w:val="1564"/>
        </w:trPr>
        <w:tc>
          <w:tcPr>
            <w:tcW w:w="1559" w:type="dxa"/>
            <w:vMerge w:val="restart"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4.8</w:t>
            </w:r>
          </w:p>
        </w:tc>
        <w:tc>
          <w:tcPr>
            <w:tcW w:w="2472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благоустройству дворовых территорий поселений</w:t>
            </w:r>
          </w:p>
        </w:tc>
        <w:tc>
          <w:tcPr>
            <w:tcW w:w="1985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65673D">
        <w:trPr>
          <w:trHeight w:val="1564"/>
        </w:trPr>
        <w:tc>
          <w:tcPr>
            <w:tcW w:w="1559" w:type="dxa"/>
            <w:vMerge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0E2D2C">
        <w:trPr>
          <w:trHeight w:val="800"/>
        </w:trPr>
        <w:tc>
          <w:tcPr>
            <w:tcW w:w="1559" w:type="dxa"/>
            <w:vMerge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F5025B" w:rsidTr="0065673D">
        <w:trPr>
          <w:trHeight w:val="1304"/>
        </w:trPr>
        <w:tc>
          <w:tcPr>
            <w:tcW w:w="1559" w:type="dxa"/>
            <w:vMerge w:val="restart"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4.9</w:t>
            </w:r>
          </w:p>
        </w:tc>
        <w:tc>
          <w:tcPr>
            <w:tcW w:w="2472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подготовке и проведению празднования памятных дат</w:t>
            </w:r>
          </w:p>
        </w:tc>
        <w:tc>
          <w:tcPr>
            <w:tcW w:w="1985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 xml:space="preserve">Создание комфортных условий для проживания населения на </w:t>
            </w:r>
            <w:r w:rsidRPr="00F5025B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65673D">
        <w:trPr>
          <w:trHeight w:val="1304"/>
        </w:trPr>
        <w:tc>
          <w:tcPr>
            <w:tcW w:w="1559" w:type="dxa"/>
            <w:vMerge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6D7DA3">
        <w:trPr>
          <w:trHeight w:val="1204"/>
        </w:trPr>
        <w:tc>
          <w:tcPr>
            <w:tcW w:w="1559" w:type="dxa"/>
            <w:vMerge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1868" w:rsidRPr="00F5025B" w:rsidTr="006D7DA3">
        <w:trPr>
          <w:trHeight w:val="960"/>
        </w:trPr>
        <w:tc>
          <w:tcPr>
            <w:tcW w:w="1559" w:type="dxa"/>
            <w:vMerge w:val="restart"/>
            <w:vAlign w:val="center"/>
          </w:tcPr>
          <w:p w:rsidR="00671868" w:rsidRPr="00F5025B" w:rsidRDefault="00671868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4.10</w:t>
            </w:r>
          </w:p>
        </w:tc>
        <w:tc>
          <w:tcPr>
            <w:tcW w:w="2472" w:type="dxa"/>
            <w:vMerge w:val="restart"/>
          </w:tcPr>
          <w:p w:rsidR="00671868" w:rsidRPr="00F5025B" w:rsidRDefault="00671868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"Приобретение коммунальной техники за счет средств бюджетов"</w:t>
            </w:r>
          </w:p>
          <w:p w:rsidR="00671868" w:rsidRPr="00F5025B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671868" w:rsidRPr="00F5025B" w:rsidRDefault="00671868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"Приобретение коммунальной техники за счет средств бюджетов"</w:t>
            </w:r>
          </w:p>
          <w:p w:rsidR="00671868" w:rsidRPr="00F5025B" w:rsidRDefault="00671868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0" w:type="dxa"/>
          </w:tcPr>
          <w:p w:rsidR="00671868" w:rsidRPr="00F5025B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671868" w:rsidRPr="00F5025B" w:rsidRDefault="00671868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671868" w:rsidRPr="00F5025B" w:rsidRDefault="003300FC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784" w:type="dxa"/>
          </w:tcPr>
          <w:p w:rsidR="00671868" w:rsidRPr="00F5025B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1868" w:rsidRPr="00F5025B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1868" w:rsidRPr="00F5025B" w:rsidRDefault="003300FC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1100,00</w:t>
            </w:r>
          </w:p>
        </w:tc>
      </w:tr>
      <w:tr w:rsidR="003300FC" w:rsidRPr="00F5025B" w:rsidTr="000E2D2C">
        <w:trPr>
          <w:trHeight w:val="120"/>
        </w:trPr>
        <w:tc>
          <w:tcPr>
            <w:tcW w:w="1559" w:type="dxa"/>
            <w:vMerge/>
            <w:vAlign w:val="center"/>
          </w:tcPr>
          <w:p w:rsidR="003300FC" w:rsidRPr="00F5025B" w:rsidRDefault="003300FC" w:rsidP="003300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300FC" w:rsidRPr="00F5025B" w:rsidRDefault="003300FC" w:rsidP="003300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91405026141098620244</w:t>
            </w:r>
          </w:p>
        </w:tc>
        <w:tc>
          <w:tcPr>
            <w:tcW w:w="1559" w:type="dxa"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784" w:type="dxa"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1100,00</w:t>
            </w:r>
          </w:p>
        </w:tc>
      </w:tr>
      <w:tr w:rsidR="00671868" w:rsidRPr="00F5025B" w:rsidTr="0065673D">
        <w:trPr>
          <w:trHeight w:val="1304"/>
        </w:trPr>
        <w:tc>
          <w:tcPr>
            <w:tcW w:w="1559" w:type="dxa"/>
            <w:vMerge/>
            <w:vAlign w:val="center"/>
          </w:tcPr>
          <w:p w:rsidR="00671868" w:rsidRPr="00F5025B" w:rsidRDefault="00671868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671868" w:rsidRPr="00F5025B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671868" w:rsidRPr="00F5025B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71868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671868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671868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835" w:type="dxa"/>
          </w:tcPr>
          <w:p w:rsidR="00671868" w:rsidRPr="00F5025B" w:rsidRDefault="00671868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671868" w:rsidRPr="00F5025B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671868" w:rsidRPr="00F5025B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1868" w:rsidRPr="00F5025B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1868" w:rsidRPr="00F5025B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F5025B" w:rsidTr="00C94E67">
        <w:trPr>
          <w:trHeight w:val="1026"/>
        </w:trPr>
        <w:tc>
          <w:tcPr>
            <w:tcW w:w="1559" w:type="dxa"/>
            <w:vMerge w:val="restart"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4.11</w:t>
            </w:r>
          </w:p>
        </w:tc>
        <w:tc>
          <w:tcPr>
            <w:tcW w:w="2472" w:type="dxa"/>
            <w:vMerge w:val="restart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"Передача полномочий по обеспечению ремонта объектов теплоснабжения"</w:t>
            </w:r>
          </w:p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</w:t>
            </w:r>
            <w:r w:rsidRPr="00F5025B">
              <w:rPr>
                <w:rFonts w:ascii="Times New Roman" w:hAnsi="Times New Roman"/>
                <w:sz w:val="20"/>
                <w:szCs w:val="20"/>
              </w:rPr>
              <w:lastRenderedPageBreak/>
              <w:t>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65673D">
        <w:trPr>
          <w:trHeight w:val="1304"/>
        </w:trPr>
        <w:tc>
          <w:tcPr>
            <w:tcW w:w="1559" w:type="dxa"/>
            <w:vMerge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65673D">
        <w:trPr>
          <w:trHeight w:val="1304"/>
        </w:trPr>
        <w:tc>
          <w:tcPr>
            <w:tcW w:w="1559" w:type="dxa"/>
            <w:vMerge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F5025B" w:rsidTr="00C94E67">
        <w:trPr>
          <w:trHeight w:val="510"/>
        </w:trPr>
        <w:tc>
          <w:tcPr>
            <w:tcW w:w="1559" w:type="dxa"/>
            <w:vMerge w:val="restart"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4.12</w:t>
            </w:r>
          </w:p>
        </w:tc>
        <w:tc>
          <w:tcPr>
            <w:tcW w:w="2472" w:type="dxa"/>
            <w:vMerge w:val="restart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проектов по поддержке местных инициатив на территории поселения в рамках развития инициативного бюджетирования"</w:t>
            </w:r>
          </w:p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C94E67">
        <w:trPr>
          <w:trHeight w:val="545"/>
        </w:trPr>
        <w:tc>
          <w:tcPr>
            <w:tcW w:w="1559" w:type="dxa"/>
            <w:vMerge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65673D">
        <w:trPr>
          <w:trHeight w:val="1304"/>
        </w:trPr>
        <w:tc>
          <w:tcPr>
            <w:tcW w:w="1559" w:type="dxa"/>
            <w:vMerge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F5025B" w:rsidTr="0031404E">
        <w:trPr>
          <w:trHeight w:val="1452"/>
        </w:trPr>
        <w:tc>
          <w:tcPr>
            <w:tcW w:w="1559" w:type="dxa"/>
            <w:vMerge w:val="restart"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2472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культуры Горожанского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 xml:space="preserve"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</w:t>
            </w:r>
            <w:r w:rsidRPr="00F5025B">
              <w:rPr>
                <w:rFonts w:ascii="Times New Roman" w:hAnsi="Times New Roman"/>
                <w:sz w:val="20"/>
                <w:szCs w:val="20"/>
              </w:rPr>
              <w:lastRenderedPageBreak/>
              <w:t>доступа к культурным ценностям представителей разных социальных групп.</w:t>
            </w: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F5025B" w:rsidRDefault="00D657DF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5979,90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D657DF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5979,90</w:t>
            </w:r>
          </w:p>
        </w:tc>
      </w:tr>
      <w:tr w:rsidR="00D657DF" w:rsidRPr="00F5025B" w:rsidTr="00C94E67">
        <w:trPr>
          <w:trHeight w:val="1116"/>
        </w:trPr>
        <w:tc>
          <w:tcPr>
            <w:tcW w:w="1559" w:type="dxa"/>
            <w:vMerge/>
            <w:vAlign w:val="center"/>
          </w:tcPr>
          <w:p w:rsidR="00D657DF" w:rsidRPr="00F5025B" w:rsidRDefault="00D657DF" w:rsidP="00D657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D657DF" w:rsidRPr="00F5025B" w:rsidRDefault="00D657DF" w:rsidP="00D657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91408016150000000000</w:t>
            </w:r>
          </w:p>
        </w:tc>
        <w:tc>
          <w:tcPr>
            <w:tcW w:w="1559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5979,90</w:t>
            </w:r>
          </w:p>
        </w:tc>
        <w:tc>
          <w:tcPr>
            <w:tcW w:w="784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5979,90</w:t>
            </w:r>
          </w:p>
        </w:tc>
      </w:tr>
      <w:tr w:rsidR="00544C76" w:rsidRPr="00F5025B" w:rsidTr="0031404E">
        <w:trPr>
          <w:trHeight w:val="1245"/>
        </w:trPr>
        <w:tc>
          <w:tcPr>
            <w:tcW w:w="1559" w:type="dxa"/>
            <w:vMerge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F5025B" w:rsidTr="0065673D">
        <w:trPr>
          <w:trHeight w:val="1380"/>
        </w:trPr>
        <w:tc>
          <w:tcPr>
            <w:tcW w:w="1559" w:type="dxa"/>
            <w:vMerge w:val="restart"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5.1</w:t>
            </w:r>
          </w:p>
        </w:tc>
        <w:tc>
          <w:tcPr>
            <w:tcW w:w="2472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65673D">
        <w:trPr>
          <w:trHeight w:val="1380"/>
        </w:trPr>
        <w:tc>
          <w:tcPr>
            <w:tcW w:w="1559" w:type="dxa"/>
            <w:vMerge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65673D">
        <w:trPr>
          <w:trHeight w:val="1380"/>
        </w:trPr>
        <w:tc>
          <w:tcPr>
            <w:tcW w:w="1559" w:type="dxa"/>
            <w:vMerge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F5025B" w:rsidTr="0065673D">
        <w:trPr>
          <w:trHeight w:val="1380"/>
        </w:trPr>
        <w:tc>
          <w:tcPr>
            <w:tcW w:w="1559" w:type="dxa"/>
            <w:vMerge w:val="restart"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5.2</w:t>
            </w:r>
          </w:p>
        </w:tc>
        <w:tc>
          <w:tcPr>
            <w:tcW w:w="2472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содержанию объектов культуры сельского поселения</w:t>
            </w:r>
          </w:p>
        </w:tc>
        <w:tc>
          <w:tcPr>
            <w:tcW w:w="1985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</w:t>
            </w:r>
            <w:r w:rsidRPr="00F5025B">
              <w:rPr>
                <w:rFonts w:ascii="Times New Roman" w:hAnsi="Times New Roman"/>
                <w:sz w:val="20"/>
                <w:szCs w:val="20"/>
              </w:rPr>
              <w:lastRenderedPageBreak/>
              <w:t>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65673D">
        <w:trPr>
          <w:trHeight w:val="276"/>
        </w:trPr>
        <w:tc>
          <w:tcPr>
            <w:tcW w:w="1559" w:type="dxa"/>
            <w:vMerge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4C76" w:rsidRPr="00F5025B" w:rsidTr="006D7DA3">
        <w:trPr>
          <w:trHeight w:val="1764"/>
        </w:trPr>
        <w:tc>
          <w:tcPr>
            <w:tcW w:w="1559" w:type="dxa"/>
            <w:vMerge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F5025B" w:rsidTr="006D7DA3">
        <w:trPr>
          <w:trHeight w:val="634"/>
        </w:trPr>
        <w:tc>
          <w:tcPr>
            <w:tcW w:w="1559" w:type="dxa"/>
            <w:vMerge w:val="restart"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5.3</w:t>
            </w:r>
          </w:p>
        </w:tc>
        <w:tc>
          <w:tcPr>
            <w:tcW w:w="2472" w:type="dxa"/>
            <w:vMerge w:val="restart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"Передача полномочий по обеспечению выплаты заработной платы работникам учреждений культуры"</w:t>
            </w:r>
          </w:p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F5025B" w:rsidRDefault="003300FC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3616,90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2799,60</w:t>
            </w:r>
          </w:p>
        </w:tc>
      </w:tr>
      <w:tr w:rsidR="003300FC" w:rsidRPr="00F5025B" w:rsidTr="0065673D">
        <w:trPr>
          <w:trHeight w:val="345"/>
        </w:trPr>
        <w:tc>
          <w:tcPr>
            <w:tcW w:w="1559" w:type="dxa"/>
            <w:vMerge/>
            <w:vAlign w:val="center"/>
          </w:tcPr>
          <w:p w:rsidR="003300FC" w:rsidRPr="00F5025B" w:rsidRDefault="003300FC" w:rsidP="003300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300FC" w:rsidRPr="00F5025B" w:rsidRDefault="003300FC" w:rsidP="003300F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91408016150384110540</w:t>
            </w:r>
          </w:p>
        </w:tc>
        <w:tc>
          <w:tcPr>
            <w:tcW w:w="1559" w:type="dxa"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3616,90</w:t>
            </w:r>
          </w:p>
        </w:tc>
        <w:tc>
          <w:tcPr>
            <w:tcW w:w="784" w:type="dxa"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2799,60</w:t>
            </w:r>
          </w:p>
        </w:tc>
      </w:tr>
      <w:tr w:rsidR="00544C76" w:rsidRPr="00F5025B" w:rsidTr="0065673D">
        <w:trPr>
          <w:trHeight w:val="1380"/>
        </w:trPr>
        <w:tc>
          <w:tcPr>
            <w:tcW w:w="1559" w:type="dxa"/>
            <w:vMerge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00FC" w:rsidRPr="00F5025B" w:rsidTr="0031404E">
        <w:trPr>
          <w:trHeight w:val="459"/>
        </w:trPr>
        <w:tc>
          <w:tcPr>
            <w:tcW w:w="1559" w:type="dxa"/>
            <w:vMerge w:val="restart"/>
            <w:vAlign w:val="center"/>
          </w:tcPr>
          <w:p w:rsidR="003300FC" w:rsidRPr="00F5025B" w:rsidRDefault="003300FC" w:rsidP="003300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5.4</w:t>
            </w:r>
          </w:p>
        </w:tc>
        <w:tc>
          <w:tcPr>
            <w:tcW w:w="2472" w:type="dxa"/>
            <w:vMerge w:val="restart"/>
          </w:tcPr>
          <w:p w:rsidR="003300FC" w:rsidRPr="00F5025B" w:rsidRDefault="003300FC" w:rsidP="003300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>"Организация культурного досуга населения</w:t>
            </w:r>
          </w:p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vMerge w:val="restart"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 xml:space="preserve">Сохранение культурного потенциала и культурного наследия сельского </w:t>
            </w:r>
            <w:r w:rsidRPr="00F5025B">
              <w:rPr>
                <w:rFonts w:ascii="Times New Roman" w:hAnsi="Times New Roman"/>
                <w:sz w:val="20"/>
                <w:szCs w:val="20"/>
              </w:rPr>
              <w:lastRenderedPageBreak/>
              <w:t>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780" w:type="dxa"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3300FC" w:rsidRPr="00F5025B" w:rsidRDefault="003300FC" w:rsidP="003300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3300FC" w:rsidRPr="00F5025B" w:rsidRDefault="00D657DF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2363,00</w:t>
            </w:r>
          </w:p>
        </w:tc>
        <w:tc>
          <w:tcPr>
            <w:tcW w:w="784" w:type="dxa"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Pr="00F5025B" w:rsidRDefault="00D657DF" w:rsidP="00D657DF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300FC" w:rsidRPr="00F5025B" w:rsidRDefault="00D657DF" w:rsidP="003300FC">
            <w:pPr>
              <w:rPr>
                <w:rFonts w:ascii="Times New Roman" w:hAnsi="Times New Roman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2363,00</w:t>
            </w:r>
          </w:p>
        </w:tc>
      </w:tr>
      <w:tr w:rsidR="003300FC" w:rsidRPr="00F5025B" w:rsidTr="0065673D">
        <w:trPr>
          <w:trHeight w:val="690"/>
        </w:trPr>
        <w:tc>
          <w:tcPr>
            <w:tcW w:w="1559" w:type="dxa"/>
            <w:vMerge/>
            <w:vAlign w:val="center"/>
          </w:tcPr>
          <w:p w:rsidR="003300FC" w:rsidRPr="00F5025B" w:rsidRDefault="003300FC" w:rsidP="003300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3300FC" w:rsidRPr="00F5025B" w:rsidRDefault="003300FC" w:rsidP="003300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91408016150494260242</w:t>
            </w:r>
          </w:p>
        </w:tc>
        <w:tc>
          <w:tcPr>
            <w:tcW w:w="1559" w:type="dxa"/>
          </w:tcPr>
          <w:p w:rsidR="003300FC" w:rsidRPr="00F5025B" w:rsidRDefault="003300FC" w:rsidP="003300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784" w:type="dxa"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Pr="00F5025B" w:rsidRDefault="003300FC" w:rsidP="003300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145,00</w:t>
            </w:r>
          </w:p>
        </w:tc>
      </w:tr>
      <w:tr w:rsidR="003300FC" w:rsidRPr="00F5025B" w:rsidTr="0031404E">
        <w:trPr>
          <w:trHeight w:val="582"/>
        </w:trPr>
        <w:tc>
          <w:tcPr>
            <w:tcW w:w="1559" w:type="dxa"/>
            <w:vMerge/>
            <w:vAlign w:val="center"/>
          </w:tcPr>
          <w:p w:rsidR="003300FC" w:rsidRPr="00F5025B" w:rsidRDefault="003300FC" w:rsidP="003300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300FC" w:rsidRPr="00F5025B" w:rsidRDefault="003300FC" w:rsidP="003300F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91408016150494260242</w:t>
            </w:r>
          </w:p>
        </w:tc>
        <w:tc>
          <w:tcPr>
            <w:tcW w:w="1559" w:type="dxa"/>
          </w:tcPr>
          <w:p w:rsidR="003300FC" w:rsidRPr="00F5025B" w:rsidRDefault="003300FC" w:rsidP="003300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784" w:type="dxa"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Pr="00F5025B" w:rsidRDefault="003300FC" w:rsidP="003300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3300FC" w:rsidRPr="00F5025B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3300FC" w:rsidRPr="00F5025B" w:rsidRDefault="003300FC" w:rsidP="003300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300FC" w:rsidRPr="00F5025B" w:rsidRDefault="003300FC" w:rsidP="003300F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91408016150494260242</w:t>
            </w:r>
          </w:p>
        </w:tc>
        <w:tc>
          <w:tcPr>
            <w:tcW w:w="1559" w:type="dxa"/>
          </w:tcPr>
          <w:p w:rsidR="003300FC" w:rsidRPr="00F5025B" w:rsidRDefault="003300FC" w:rsidP="003300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784" w:type="dxa"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Pr="00F5025B" w:rsidRDefault="003300FC" w:rsidP="003300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35,00</w:t>
            </w:r>
          </w:p>
        </w:tc>
      </w:tr>
      <w:tr w:rsidR="003300FC" w:rsidRPr="00F5025B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3300FC" w:rsidRPr="00F5025B" w:rsidRDefault="003300FC" w:rsidP="003300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300FC" w:rsidRPr="00F5025B" w:rsidRDefault="003300FC" w:rsidP="003300F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91408016150494260242</w:t>
            </w:r>
          </w:p>
        </w:tc>
        <w:tc>
          <w:tcPr>
            <w:tcW w:w="1559" w:type="dxa"/>
          </w:tcPr>
          <w:p w:rsidR="003300FC" w:rsidRPr="00F5025B" w:rsidRDefault="003300FC" w:rsidP="003300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784" w:type="dxa"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Pr="00F5025B" w:rsidRDefault="003300FC" w:rsidP="003300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720,00</w:t>
            </w:r>
          </w:p>
        </w:tc>
      </w:tr>
      <w:tr w:rsidR="003300FC" w:rsidRPr="00F5025B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3300FC" w:rsidRPr="00F5025B" w:rsidRDefault="003300FC" w:rsidP="003300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300FC" w:rsidRPr="00F5025B" w:rsidRDefault="003300FC" w:rsidP="003300F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91408016150494260244</w:t>
            </w:r>
          </w:p>
        </w:tc>
        <w:tc>
          <w:tcPr>
            <w:tcW w:w="1559" w:type="dxa"/>
          </w:tcPr>
          <w:p w:rsidR="003300FC" w:rsidRPr="00F5025B" w:rsidRDefault="003300FC" w:rsidP="003300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784" w:type="dxa"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Pr="00F5025B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Pr="00F5025B" w:rsidRDefault="003300FC" w:rsidP="003300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460,00</w:t>
            </w:r>
          </w:p>
        </w:tc>
      </w:tr>
      <w:tr w:rsidR="00D657DF" w:rsidRPr="00F5025B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D657DF" w:rsidRPr="00F5025B" w:rsidRDefault="00D657DF" w:rsidP="00D657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657DF" w:rsidRPr="00F5025B" w:rsidRDefault="00D657DF" w:rsidP="00D657D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91408016150494260244</w:t>
            </w:r>
          </w:p>
        </w:tc>
        <w:tc>
          <w:tcPr>
            <w:tcW w:w="1559" w:type="dxa"/>
          </w:tcPr>
          <w:p w:rsidR="00D657DF" w:rsidRPr="00F5025B" w:rsidRDefault="00D657DF" w:rsidP="00D657D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784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510,00</w:t>
            </w:r>
          </w:p>
        </w:tc>
      </w:tr>
      <w:tr w:rsidR="00D657DF" w:rsidRPr="00F5025B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D657DF" w:rsidRPr="00F5025B" w:rsidRDefault="00D657DF" w:rsidP="00D657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657DF" w:rsidRPr="00F5025B" w:rsidRDefault="00D657DF" w:rsidP="00D657D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91408016150494260244</w:t>
            </w:r>
          </w:p>
        </w:tc>
        <w:tc>
          <w:tcPr>
            <w:tcW w:w="1559" w:type="dxa"/>
          </w:tcPr>
          <w:p w:rsidR="00D657DF" w:rsidRPr="00F5025B" w:rsidRDefault="00D657DF" w:rsidP="00D657D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784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200,00</w:t>
            </w:r>
          </w:p>
        </w:tc>
      </w:tr>
      <w:tr w:rsidR="00D657DF" w:rsidRPr="00F5025B" w:rsidTr="003300FC">
        <w:trPr>
          <w:trHeight w:val="238"/>
        </w:trPr>
        <w:tc>
          <w:tcPr>
            <w:tcW w:w="1559" w:type="dxa"/>
            <w:vMerge/>
            <w:vAlign w:val="center"/>
          </w:tcPr>
          <w:p w:rsidR="00D657DF" w:rsidRPr="00F5025B" w:rsidRDefault="00D657DF" w:rsidP="00D657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657DF" w:rsidRPr="00F5025B" w:rsidRDefault="00D657DF" w:rsidP="00D657D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91408016150494260244</w:t>
            </w:r>
          </w:p>
        </w:tc>
        <w:tc>
          <w:tcPr>
            <w:tcW w:w="1559" w:type="dxa"/>
          </w:tcPr>
          <w:p w:rsidR="00D657DF" w:rsidRPr="00F5025B" w:rsidRDefault="00D657DF" w:rsidP="00D657D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84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D657DF" w:rsidRPr="00F5025B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D657DF" w:rsidRPr="00F5025B" w:rsidRDefault="00D657DF" w:rsidP="00D657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657DF" w:rsidRPr="00F5025B" w:rsidRDefault="00D657DF" w:rsidP="00D657D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91408016150494260247</w:t>
            </w:r>
          </w:p>
        </w:tc>
        <w:tc>
          <w:tcPr>
            <w:tcW w:w="1559" w:type="dxa"/>
          </w:tcPr>
          <w:p w:rsidR="00D657DF" w:rsidRPr="00F5025B" w:rsidRDefault="00D657DF" w:rsidP="00D657D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784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57DF" w:rsidRPr="00F5025B" w:rsidRDefault="00D657DF" w:rsidP="00D657D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270,00</w:t>
            </w:r>
          </w:p>
        </w:tc>
      </w:tr>
      <w:tr w:rsidR="00544C76" w:rsidRPr="00F5025B" w:rsidTr="0031404E">
        <w:trPr>
          <w:trHeight w:val="601"/>
        </w:trPr>
        <w:tc>
          <w:tcPr>
            <w:tcW w:w="1559" w:type="dxa"/>
            <w:vMerge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F5025B" w:rsidTr="0031404E">
        <w:trPr>
          <w:trHeight w:val="685"/>
        </w:trPr>
        <w:tc>
          <w:tcPr>
            <w:tcW w:w="1559" w:type="dxa"/>
            <w:vMerge w:val="restart"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6</w:t>
            </w:r>
          </w:p>
        </w:tc>
        <w:tc>
          <w:tcPr>
            <w:tcW w:w="2472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культуры и спорта в Горожанского сельском поселении 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 xml:space="preserve">Создание условий, обеспечивающих возможность жителям сельского поселения вести здоровый образ </w:t>
            </w:r>
            <w:r w:rsidRPr="00F5025B">
              <w:rPr>
                <w:rFonts w:ascii="Times New Roman" w:hAnsi="Times New Roman"/>
                <w:sz w:val="20"/>
                <w:szCs w:val="20"/>
              </w:rPr>
              <w:lastRenderedPageBreak/>
              <w:t>жизни, систематически заниматься физической культурой и спортом.</w:t>
            </w: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31404E">
        <w:trPr>
          <w:trHeight w:val="545"/>
        </w:trPr>
        <w:tc>
          <w:tcPr>
            <w:tcW w:w="1559" w:type="dxa"/>
            <w:vMerge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91411026160000000000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31404E">
        <w:trPr>
          <w:trHeight w:val="768"/>
        </w:trPr>
        <w:tc>
          <w:tcPr>
            <w:tcW w:w="1559" w:type="dxa"/>
            <w:vMerge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F5025B" w:rsidTr="0031404E">
        <w:trPr>
          <w:trHeight w:val="500"/>
        </w:trPr>
        <w:tc>
          <w:tcPr>
            <w:tcW w:w="1559" w:type="dxa"/>
            <w:vMerge w:val="restart"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6.2</w:t>
            </w:r>
          </w:p>
        </w:tc>
        <w:tc>
          <w:tcPr>
            <w:tcW w:w="2472" w:type="dxa"/>
            <w:vMerge w:val="restart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>"Передача полномочий по обеспечению выплаты заработной платы работникам физической культуры и спорта"</w:t>
            </w:r>
          </w:p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5025B">
              <w:rPr>
                <w:rFonts w:ascii="Times New Roman" w:hAnsi="Times New Roman"/>
                <w:sz w:val="20"/>
              </w:rPr>
              <w:t>Субвенция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31404E">
        <w:trPr>
          <w:trHeight w:val="634"/>
        </w:trPr>
        <w:tc>
          <w:tcPr>
            <w:tcW w:w="1559" w:type="dxa"/>
            <w:vMerge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31404E">
        <w:trPr>
          <w:trHeight w:val="1058"/>
        </w:trPr>
        <w:tc>
          <w:tcPr>
            <w:tcW w:w="1559" w:type="dxa"/>
            <w:vMerge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</w:tcPr>
          <w:p w:rsidR="00544C76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F5025B" w:rsidTr="0065673D">
        <w:trPr>
          <w:trHeight w:val="536"/>
        </w:trPr>
        <w:tc>
          <w:tcPr>
            <w:tcW w:w="1559" w:type="dxa"/>
            <w:vMerge w:val="restart"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7</w:t>
            </w:r>
          </w:p>
        </w:tc>
        <w:tc>
          <w:tcPr>
            <w:tcW w:w="2472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Средства, передаваемые для компенсации дополнительных расходов, возникшие в результате решений, принятых органами власти другого уровня</w:t>
            </w:r>
          </w:p>
        </w:tc>
        <w:tc>
          <w:tcPr>
            <w:tcW w:w="1985" w:type="dxa"/>
            <w:vMerge w:val="restart"/>
          </w:tcPr>
          <w:p w:rsidR="00544C76" w:rsidRPr="00F5025B" w:rsidRDefault="00544C76" w:rsidP="00544C7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 xml:space="preserve"> Внедрение объективных и прозрачных механизмов распределения межбюджетных трансфертов.</w:t>
            </w: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65673D">
        <w:trPr>
          <w:trHeight w:val="536"/>
        </w:trPr>
        <w:tc>
          <w:tcPr>
            <w:tcW w:w="1559" w:type="dxa"/>
            <w:vMerge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65673D">
        <w:trPr>
          <w:trHeight w:val="536"/>
        </w:trPr>
        <w:tc>
          <w:tcPr>
            <w:tcW w:w="1559" w:type="dxa"/>
            <w:vMerge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65673D">
        <w:trPr>
          <w:trHeight w:val="536"/>
        </w:trPr>
        <w:tc>
          <w:tcPr>
            <w:tcW w:w="1559" w:type="dxa"/>
            <w:vMerge w:val="restart"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25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7.1</w:t>
            </w:r>
          </w:p>
        </w:tc>
        <w:tc>
          <w:tcPr>
            <w:tcW w:w="2472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985" w:type="dxa"/>
            <w:vMerge w:val="restart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 xml:space="preserve">Внедрение объективных и прозрачных механизмов распределения </w:t>
            </w:r>
            <w:r w:rsidRPr="00F5025B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межбюджетных трансфертов.</w:t>
            </w: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65673D">
        <w:trPr>
          <w:trHeight w:val="536"/>
        </w:trPr>
        <w:tc>
          <w:tcPr>
            <w:tcW w:w="1559" w:type="dxa"/>
            <w:vMerge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F5025B" w:rsidTr="0065673D">
        <w:trPr>
          <w:trHeight w:val="536"/>
        </w:trPr>
        <w:tc>
          <w:tcPr>
            <w:tcW w:w="1559" w:type="dxa"/>
            <w:vMerge/>
            <w:vAlign w:val="center"/>
          </w:tcPr>
          <w:p w:rsidR="00544C76" w:rsidRPr="00F5025B" w:rsidRDefault="00544C76" w:rsidP="00544C7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F5025B" w:rsidRDefault="009C6A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</w:t>
            </w:r>
            <w:r w:rsid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глава администрации сельского</w:t>
            </w:r>
            <w:r w:rsidR="00544C76"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835" w:type="dxa"/>
          </w:tcPr>
          <w:p w:rsidR="00544C76" w:rsidRPr="00F5025B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F5025B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F5025B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F5025B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F5226D" w:rsidRPr="00F5025B" w:rsidRDefault="00F5226D" w:rsidP="00F522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73C7" w:rsidRPr="00F5025B" w:rsidRDefault="00F5226D" w:rsidP="00FE73C7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25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FE73C7" w:rsidRPr="00F5025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9</w:t>
      </w:r>
    </w:p>
    <w:p w:rsidR="00FE73C7" w:rsidRPr="00F5025B" w:rsidRDefault="00FE73C7" w:rsidP="00FE73C7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25B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Порядку разработки, реализации и оценки </w:t>
      </w:r>
    </w:p>
    <w:p w:rsidR="00FE73C7" w:rsidRPr="00F5025B" w:rsidRDefault="00FE73C7" w:rsidP="00FE73C7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25B">
        <w:rPr>
          <w:rFonts w:ascii="Times New Roman" w:eastAsia="Times New Roman" w:hAnsi="Times New Roman"/>
          <w:sz w:val="20"/>
          <w:szCs w:val="20"/>
          <w:lang w:eastAsia="ru-RU"/>
        </w:rPr>
        <w:t xml:space="preserve">эффективности муниципальных программ </w:t>
      </w:r>
    </w:p>
    <w:p w:rsidR="00FE73C7" w:rsidRPr="00F5025B" w:rsidRDefault="00734170" w:rsidP="00FE73C7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25B">
        <w:rPr>
          <w:rFonts w:ascii="Times New Roman" w:eastAsia="Times New Roman" w:hAnsi="Times New Roman"/>
          <w:sz w:val="20"/>
          <w:szCs w:val="20"/>
          <w:lang w:eastAsia="ru-RU"/>
        </w:rPr>
        <w:t>Горожанского</w:t>
      </w:r>
      <w:r w:rsidR="00FE73C7" w:rsidRPr="00F5025B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</w:t>
      </w:r>
    </w:p>
    <w:p w:rsidR="00FE73C7" w:rsidRPr="00F5025B" w:rsidRDefault="00FE73C7" w:rsidP="00FE73C7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25B">
        <w:rPr>
          <w:rFonts w:ascii="Times New Roman" w:eastAsia="Times New Roman" w:hAnsi="Times New Roman"/>
          <w:sz w:val="20"/>
          <w:szCs w:val="20"/>
          <w:lang w:eastAsia="ru-RU"/>
        </w:rPr>
        <w:t xml:space="preserve">Рамонского муниципального района </w:t>
      </w:r>
    </w:p>
    <w:p w:rsidR="00FE73C7" w:rsidRPr="00F5025B" w:rsidRDefault="00FE73C7" w:rsidP="00FE73C7">
      <w:pPr>
        <w:widowControl w:val="0"/>
        <w:spacing w:after="0" w:line="240" w:lineRule="auto"/>
        <w:ind w:firstLine="113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25B">
        <w:rPr>
          <w:rFonts w:ascii="Times New Roman" w:eastAsia="Times New Roman" w:hAnsi="Times New Roman"/>
          <w:sz w:val="20"/>
          <w:szCs w:val="20"/>
          <w:lang w:eastAsia="ru-RU"/>
        </w:rPr>
        <w:t>Воронежской области</w:t>
      </w:r>
    </w:p>
    <w:p w:rsidR="00FE73C7" w:rsidRPr="00F5025B" w:rsidRDefault="00FE73C7" w:rsidP="00FE7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25B">
        <w:rPr>
          <w:rFonts w:ascii="Times New Roman" w:eastAsia="Times New Roman" w:hAnsi="Times New Roman"/>
          <w:sz w:val="20"/>
          <w:szCs w:val="20"/>
          <w:lang w:eastAsia="ru-RU"/>
        </w:rPr>
        <w:t>Ответственные</w:t>
      </w:r>
    </w:p>
    <w:p w:rsidR="00FE73C7" w:rsidRPr="00F5025B" w:rsidRDefault="00FE73C7" w:rsidP="00FE7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25B">
        <w:rPr>
          <w:rFonts w:ascii="Times New Roman" w:eastAsia="Times New Roman" w:hAnsi="Times New Roman"/>
          <w:sz w:val="20"/>
          <w:szCs w:val="20"/>
          <w:lang w:eastAsia="ru-RU"/>
        </w:rPr>
        <w:t>за исполнение мероприятий Плана реализации</w:t>
      </w:r>
    </w:p>
    <w:p w:rsidR="00FE73C7" w:rsidRPr="00F5025B" w:rsidRDefault="00FE73C7" w:rsidP="00FE7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25B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муниципальной программы </w:t>
      </w:r>
      <w:r w:rsidR="00734170" w:rsidRPr="00F5025B">
        <w:rPr>
          <w:rFonts w:ascii="Times New Roman" w:eastAsia="Times New Roman" w:hAnsi="Times New Roman"/>
          <w:sz w:val="20"/>
          <w:szCs w:val="20"/>
          <w:lang w:eastAsia="ru-RU"/>
        </w:rPr>
        <w:t>Горожанского</w:t>
      </w:r>
      <w:r w:rsidRPr="00F5025B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Рамонского муниципального района Воронежской области </w:t>
      </w:r>
    </w:p>
    <w:p w:rsidR="00FE73C7" w:rsidRPr="00F5025B" w:rsidRDefault="00FD286A" w:rsidP="00FE7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25B">
        <w:rPr>
          <w:rFonts w:ascii="Times New Roman" w:eastAsia="Times New Roman" w:hAnsi="Times New Roman"/>
          <w:sz w:val="20"/>
          <w:szCs w:val="20"/>
          <w:lang w:eastAsia="ru-RU"/>
        </w:rPr>
        <w:t xml:space="preserve">на </w:t>
      </w:r>
      <w:r w:rsidR="00CD77B1" w:rsidRPr="00F5025B">
        <w:rPr>
          <w:rFonts w:ascii="Times New Roman" w:eastAsia="Times New Roman" w:hAnsi="Times New Roman"/>
          <w:sz w:val="20"/>
          <w:szCs w:val="20"/>
          <w:lang w:eastAsia="ru-RU"/>
        </w:rPr>
        <w:t>01.</w:t>
      </w:r>
      <w:r w:rsidR="009C6AD7" w:rsidRPr="00F5025B">
        <w:rPr>
          <w:rFonts w:ascii="Times New Roman" w:eastAsia="Times New Roman" w:hAnsi="Times New Roman"/>
          <w:sz w:val="20"/>
          <w:szCs w:val="20"/>
          <w:lang w:eastAsia="ru-RU"/>
        </w:rPr>
        <w:t>07</w:t>
      </w:r>
      <w:r w:rsidR="00CD77B1" w:rsidRPr="00F5025B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8A1C2A" w:rsidRPr="00F5025B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D26C04" w:rsidRPr="00F5025B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FE73C7" w:rsidRPr="00F5025B">
        <w:rPr>
          <w:rFonts w:ascii="Times New Roman" w:eastAsia="Times New Roman" w:hAnsi="Times New Roman"/>
          <w:sz w:val="20"/>
          <w:szCs w:val="20"/>
          <w:lang w:eastAsia="ru-RU"/>
        </w:rPr>
        <w:t xml:space="preserve"> год</w:t>
      </w:r>
    </w:p>
    <w:p w:rsidR="00FE73C7" w:rsidRPr="00F5025B" w:rsidRDefault="00FE73C7" w:rsidP="00FE7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FE73C7" w:rsidRPr="00F5025B" w:rsidTr="00F044D6">
        <w:trPr>
          <w:jc w:val="center"/>
        </w:trPr>
        <w:tc>
          <w:tcPr>
            <w:tcW w:w="3487" w:type="dxa"/>
            <w:vMerge w:val="restart"/>
            <w:vAlign w:val="center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Ответственные за исполнение</w:t>
            </w:r>
          </w:p>
        </w:tc>
      </w:tr>
      <w:tr w:rsidR="00FE73C7" w:rsidRPr="00F5025B" w:rsidTr="00F044D6">
        <w:trPr>
          <w:jc w:val="center"/>
        </w:trPr>
        <w:tc>
          <w:tcPr>
            <w:tcW w:w="3487" w:type="dxa"/>
            <w:vMerge/>
          </w:tcPr>
          <w:p w:rsidR="00FE73C7" w:rsidRPr="00F5025B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vMerge/>
          </w:tcPr>
          <w:p w:rsidR="00FE73C7" w:rsidRPr="00F5025B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  <w:vAlign w:val="center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мероприятия (структурное подразделение  администрации Рамонского муниципального района, иной главный распорядитель средств  бюджета Рамонского муниципального района),</w:t>
            </w:r>
          </w:p>
        </w:tc>
        <w:tc>
          <w:tcPr>
            <w:tcW w:w="2574" w:type="dxa"/>
            <w:vAlign w:val="center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Должность, Ф.И.О.</w:t>
            </w:r>
          </w:p>
        </w:tc>
      </w:tr>
      <w:tr w:rsidR="00FE73C7" w:rsidRPr="00F5025B" w:rsidTr="00F044D6">
        <w:trPr>
          <w:jc w:val="center"/>
        </w:trPr>
        <w:tc>
          <w:tcPr>
            <w:tcW w:w="3487" w:type="dxa"/>
            <w:vAlign w:val="center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3" w:type="dxa"/>
            <w:vAlign w:val="center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16" w:type="dxa"/>
            <w:vAlign w:val="center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74" w:type="dxa"/>
            <w:vAlign w:val="center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FE73C7" w:rsidRPr="00F5025B" w:rsidTr="00F044D6">
        <w:trPr>
          <w:jc w:val="center"/>
        </w:trPr>
        <w:tc>
          <w:tcPr>
            <w:tcW w:w="3487" w:type="dxa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203" w:type="dxa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благоприятных условий для жизнедеятельности населения </w:t>
            </w:r>
            <w:r w:rsidR="007B0AAE"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F5025B" w:rsidRDefault="00EB5482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FE73C7"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сполнитель</w:t>
            </w:r>
          </w:p>
        </w:tc>
        <w:tc>
          <w:tcPr>
            <w:tcW w:w="2574" w:type="dxa"/>
            <w:vAlign w:val="center"/>
          </w:tcPr>
          <w:p w:rsidR="00FE73C7" w:rsidRPr="00F5025B" w:rsidRDefault="009C6AD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jc w:val="center"/>
        </w:trPr>
        <w:tc>
          <w:tcPr>
            <w:tcW w:w="3487" w:type="dxa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203" w:type="dxa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реализации муниципальной программы</w:t>
            </w:r>
          </w:p>
        </w:tc>
        <w:tc>
          <w:tcPr>
            <w:tcW w:w="3516" w:type="dxa"/>
          </w:tcPr>
          <w:p w:rsidR="00FE73C7" w:rsidRPr="00F5025B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FE73C7" w:rsidRPr="00F5025B" w:rsidRDefault="009C6AD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jc w:val="center"/>
        </w:trPr>
        <w:tc>
          <w:tcPr>
            <w:tcW w:w="3487" w:type="dxa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3203" w:type="dxa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 самоуправления администрации </w:t>
            </w:r>
            <w:r w:rsidR="00734170"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</w:t>
            </w:r>
            <w:bookmarkEnd w:id="0"/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F5025B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FE73C7" w:rsidRPr="00F5025B" w:rsidRDefault="009C6AD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1187"/>
          <w:jc w:val="center"/>
        </w:trPr>
        <w:tc>
          <w:tcPr>
            <w:tcW w:w="3487" w:type="dxa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1.2</w:t>
            </w:r>
          </w:p>
        </w:tc>
        <w:tc>
          <w:tcPr>
            <w:tcW w:w="3203" w:type="dxa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других расходных обязательств администрации </w:t>
            </w:r>
            <w:r w:rsidR="00734170"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F5025B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  <w:p w:rsidR="00FE73C7" w:rsidRPr="00F5025B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</w:tcPr>
          <w:p w:rsidR="00FE73C7" w:rsidRPr="00F5025B" w:rsidRDefault="009C6AD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720"/>
          <w:jc w:val="center"/>
        </w:trPr>
        <w:tc>
          <w:tcPr>
            <w:tcW w:w="3487" w:type="dxa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1.3</w:t>
            </w:r>
          </w:p>
        </w:tc>
        <w:tc>
          <w:tcPr>
            <w:tcW w:w="3203" w:type="dxa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516" w:type="dxa"/>
          </w:tcPr>
          <w:p w:rsidR="00FE73C7" w:rsidRPr="00F5025B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F5025B" w:rsidRDefault="009C6AD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720"/>
          <w:jc w:val="center"/>
        </w:trPr>
        <w:tc>
          <w:tcPr>
            <w:tcW w:w="3487" w:type="dxa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1.4</w:t>
            </w:r>
          </w:p>
        </w:tc>
        <w:tc>
          <w:tcPr>
            <w:tcW w:w="3203" w:type="dxa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резервным фондом администрации </w:t>
            </w:r>
            <w:r w:rsidR="00734170"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F5025B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  <w:p w:rsidR="00FE73C7" w:rsidRPr="00F5025B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</w:tcPr>
          <w:p w:rsidR="00FE73C7" w:rsidRPr="00F5025B" w:rsidRDefault="009C6AD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1187"/>
          <w:jc w:val="center"/>
        </w:trPr>
        <w:tc>
          <w:tcPr>
            <w:tcW w:w="3487" w:type="dxa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203" w:type="dxa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Защита населения и территории </w:t>
            </w:r>
            <w:r w:rsidR="00734170"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Рамонского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3516" w:type="dxa"/>
          </w:tcPr>
          <w:p w:rsidR="00FE73C7" w:rsidRPr="00F5025B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  <w:p w:rsidR="00FE73C7" w:rsidRPr="00F5025B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</w:tcPr>
          <w:p w:rsidR="00FE73C7" w:rsidRPr="00F5025B" w:rsidRDefault="009C6AD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1187"/>
          <w:jc w:val="center"/>
        </w:trPr>
        <w:tc>
          <w:tcPr>
            <w:tcW w:w="3487" w:type="dxa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3203" w:type="dxa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3516" w:type="dxa"/>
          </w:tcPr>
          <w:p w:rsidR="00FE73C7" w:rsidRPr="00F5025B" w:rsidRDefault="00FE73C7" w:rsidP="00EB5482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F5025B" w:rsidRDefault="009C6AD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1187"/>
          <w:jc w:val="center"/>
        </w:trPr>
        <w:tc>
          <w:tcPr>
            <w:tcW w:w="3487" w:type="dxa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2.2</w:t>
            </w:r>
          </w:p>
        </w:tc>
        <w:tc>
          <w:tcPr>
            <w:tcW w:w="3203" w:type="dxa"/>
          </w:tcPr>
          <w:p w:rsidR="00FE73C7" w:rsidRPr="00F5025B" w:rsidRDefault="00611AD6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3516" w:type="dxa"/>
          </w:tcPr>
          <w:p w:rsidR="00FE73C7" w:rsidRPr="00F5025B" w:rsidRDefault="00FE73C7" w:rsidP="00EB5482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F5025B" w:rsidRDefault="009C6AD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1187"/>
          <w:jc w:val="center"/>
        </w:trPr>
        <w:tc>
          <w:tcPr>
            <w:tcW w:w="3487" w:type="dxa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2.3</w:t>
            </w:r>
          </w:p>
        </w:tc>
        <w:tc>
          <w:tcPr>
            <w:tcW w:w="3203" w:type="dxa"/>
          </w:tcPr>
          <w:p w:rsidR="00FE73C7" w:rsidRPr="00F5025B" w:rsidRDefault="00612191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Мероприятие по обеспечению безопасности людей на водных объектах, определение водоемов и создание безопасных мест массового отдыха и купания</w:t>
            </w:r>
          </w:p>
        </w:tc>
        <w:tc>
          <w:tcPr>
            <w:tcW w:w="3516" w:type="dxa"/>
          </w:tcPr>
          <w:p w:rsidR="00FE73C7" w:rsidRPr="00F5025B" w:rsidRDefault="00FE73C7" w:rsidP="00EB5482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F5025B" w:rsidRDefault="009C6AD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1187"/>
          <w:jc w:val="center"/>
        </w:trPr>
        <w:tc>
          <w:tcPr>
            <w:tcW w:w="3487" w:type="dxa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203" w:type="dxa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и функционирование дорожного хозяйства и развитие градостроительной деятельности </w:t>
            </w:r>
            <w:r w:rsidR="00734170"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Горожанского </w:t>
            </w: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F5025B" w:rsidRDefault="00FE73C7" w:rsidP="00EB5482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F5025B" w:rsidRDefault="009C6AD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1187"/>
          <w:jc w:val="center"/>
        </w:trPr>
        <w:tc>
          <w:tcPr>
            <w:tcW w:w="3487" w:type="dxa"/>
          </w:tcPr>
          <w:p w:rsidR="00FE73C7" w:rsidRPr="00F5025B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3.1</w:t>
            </w:r>
          </w:p>
        </w:tc>
        <w:tc>
          <w:tcPr>
            <w:tcW w:w="3203" w:type="dxa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3516" w:type="dxa"/>
          </w:tcPr>
          <w:p w:rsidR="00FE73C7" w:rsidRPr="00F5025B" w:rsidRDefault="00FE73C7" w:rsidP="00EB5482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F5025B" w:rsidRDefault="009C6AD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1187"/>
          <w:jc w:val="center"/>
        </w:trPr>
        <w:tc>
          <w:tcPr>
            <w:tcW w:w="3487" w:type="dxa"/>
          </w:tcPr>
          <w:p w:rsidR="00FE73C7" w:rsidRPr="00F5025B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3.2</w:t>
            </w:r>
          </w:p>
        </w:tc>
        <w:tc>
          <w:tcPr>
            <w:tcW w:w="3203" w:type="dxa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развитию градостроительной деятельности </w:t>
            </w:r>
            <w:r w:rsidR="00734170"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F5025B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F5025B" w:rsidRDefault="009C6AD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1187"/>
          <w:jc w:val="center"/>
        </w:trPr>
        <w:tc>
          <w:tcPr>
            <w:tcW w:w="3487" w:type="dxa"/>
          </w:tcPr>
          <w:p w:rsidR="00FE73C7" w:rsidRPr="00F5025B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3.3</w:t>
            </w:r>
          </w:p>
        </w:tc>
        <w:tc>
          <w:tcPr>
            <w:tcW w:w="3203" w:type="dxa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передаче полномочий по строительству, ремонту, содержанию дорог и мостов общего пользования в границах поселений</w:t>
            </w:r>
          </w:p>
        </w:tc>
        <w:tc>
          <w:tcPr>
            <w:tcW w:w="3516" w:type="dxa"/>
          </w:tcPr>
          <w:p w:rsidR="00FE73C7" w:rsidRPr="00F5025B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F5025B" w:rsidRDefault="009C6AD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1187"/>
          <w:jc w:val="center"/>
        </w:trPr>
        <w:tc>
          <w:tcPr>
            <w:tcW w:w="3487" w:type="dxa"/>
          </w:tcPr>
          <w:p w:rsidR="00FE73C7" w:rsidRPr="00F5025B" w:rsidRDefault="00FE73C7" w:rsidP="000F6E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</w:t>
            </w:r>
            <w:r w:rsidR="000F6E27"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03" w:type="dxa"/>
          </w:tcPr>
          <w:p w:rsidR="000F6E27" w:rsidRPr="00F5025B" w:rsidRDefault="000F6E27" w:rsidP="000F6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"Расходы на реализацию проектов по поддержке местных инициатив в границах Горожанского сельского поселения Рамонского муниципального района Воронежской области"</w:t>
            </w:r>
          </w:p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F5025B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FE73C7" w:rsidRPr="00F5025B" w:rsidRDefault="009C6AD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1187"/>
          <w:jc w:val="center"/>
        </w:trPr>
        <w:tc>
          <w:tcPr>
            <w:tcW w:w="3487" w:type="dxa"/>
          </w:tcPr>
          <w:p w:rsidR="00FE73C7" w:rsidRPr="00F5025B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4</w:t>
            </w:r>
          </w:p>
        </w:tc>
        <w:tc>
          <w:tcPr>
            <w:tcW w:w="3203" w:type="dxa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  <w:r w:rsidR="00734170"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F5025B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F5025B" w:rsidRDefault="009C6AD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1187"/>
          <w:jc w:val="center"/>
        </w:trPr>
        <w:tc>
          <w:tcPr>
            <w:tcW w:w="3487" w:type="dxa"/>
          </w:tcPr>
          <w:p w:rsidR="00FE73C7" w:rsidRPr="00F5025B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4.1</w:t>
            </w:r>
          </w:p>
        </w:tc>
        <w:tc>
          <w:tcPr>
            <w:tcW w:w="3203" w:type="dxa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содержанию системы уличного освещения</w:t>
            </w:r>
          </w:p>
        </w:tc>
        <w:tc>
          <w:tcPr>
            <w:tcW w:w="3516" w:type="dxa"/>
          </w:tcPr>
          <w:p w:rsidR="00FE73C7" w:rsidRPr="00F5025B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F5025B" w:rsidRDefault="009C6AD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1187"/>
          <w:jc w:val="center"/>
        </w:trPr>
        <w:tc>
          <w:tcPr>
            <w:tcW w:w="3487" w:type="dxa"/>
          </w:tcPr>
          <w:p w:rsidR="00FE73C7" w:rsidRPr="00F5025B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4.2</w:t>
            </w:r>
          </w:p>
        </w:tc>
        <w:tc>
          <w:tcPr>
            <w:tcW w:w="3203" w:type="dxa"/>
          </w:tcPr>
          <w:p w:rsidR="001D353A" w:rsidRPr="00F5025B" w:rsidRDefault="001D353A" w:rsidP="001D353A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 xml:space="preserve">Мероприятия по строительству и реконструкции объектов в области </w:t>
            </w:r>
            <w:proofErr w:type="spellStart"/>
            <w:r w:rsidRPr="00F5025B">
              <w:rPr>
                <w:rFonts w:ascii="Times New Roman" w:hAnsi="Times New Roman"/>
                <w:sz w:val="20"/>
                <w:szCs w:val="20"/>
              </w:rPr>
              <w:t>жилищно</w:t>
            </w:r>
            <w:proofErr w:type="spellEnd"/>
            <w:r w:rsidRPr="00F5025B">
              <w:rPr>
                <w:rFonts w:ascii="Times New Roman" w:hAnsi="Times New Roman"/>
                <w:sz w:val="20"/>
                <w:szCs w:val="20"/>
              </w:rPr>
              <w:t xml:space="preserve"> - коммунального хозяйства</w:t>
            </w:r>
          </w:p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F5025B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F5025B" w:rsidRDefault="009C6AD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1187"/>
          <w:jc w:val="center"/>
        </w:trPr>
        <w:tc>
          <w:tcPr>
            <w:tcW w:w="3487" w:type="dxa"/>
          </w:tcPr>
          <w:p w:rsidR="00FE73C7" w:rsidRPr="00F5025B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4.3</w:t>
            </w:r>
          </w:p>
        </w:tc>
        <w:tc>
          <w:tcPr>
            <w:tcW w:w="3203" w:type="dxa"/>
          </w:tcPr>
          <w:p w:rsidR="00FE6D5B" w:rsidRPr="00F5025B" w:rsidRDefault="00FE6D5B" w:rsidP="00FE6D5B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Субвенции на выполнение передаваемых полномочий сельских поселений по осуществлению муниципального жилищного контроля на уровень Рамонского муниципального района Воронежской области</w:t>
            </w:r>
          </w:p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F5025B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F5025B" w:rsidRDefault="009C6AD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1187"/>
          <w:jc w:val="center"/>
        </w:trPr>
        <w:tc>
          <w:tcPr>
            <w:tcW w:w="3487" w:type="dxa"/>
          </w:tcPr>
          <w:p w:rsidR="00FE73C7" w:rsidRPr="00F5025B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4.4</w:t>
            </w:r>
          </w:p>
        </w:tc>
        <w:tc>
          <w:tcPr>
            <w:tcW w:w="3203" w:type="dxa"/>
          </w:tcPr>
          <w:p w:rsidR="00FE73C7" w:rsidRPr="00F5025B" w:rsidRDefault="00FE6D5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Мероприятия по повышению общего уровня благоустройства поселения</w:t>
            </w:r>
          </w:p>
        </w:tc>
        <w:tc>
          <w:tcPr>
            <w:tcW w:w="3516" w:type="dxa"/>
          </w:tcPr>
          <w:p w:rsidR="00FE73C7" w:rsidRPr="00F5025B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F5025B" w:rsidRDefault="009C6AD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1187"/>
          <w:jc w:val="center"/>
        </w:trPr>
        <w:tc>
          <w:tcPr>
            <w:tcW w:w="3487" w:type="dxa"/>
          </w:tcPr>
          <w:p w:rsidR="00FE73C7" w:rsidRPr="00F5025B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4.5</w:t>
            </w:r>
          </w:p>
        </w:tc>
        <w:tc>
          <w:tcPr>
            <w:tcW w:w="3203" w:type="dxa"/>
          </w:tcPr>
          <w:p w:rsidR="00FE73C7" w:rsidRPr="00F5025B" w:rsidRDefault="000F6E2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содержанию, капитальному и текущему ремонту объектов в области </w:t>
            </w:r>
            <w:proofErr w:type="spellStart"/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коммунального хозяйства</w:t>
            </w:r>
          </w:p>
        </w:tc>
        <w:tc>
          <w:tcPr>
            <w:tcW w:w="3516" w:type="dxa"/>
          </w:tcPr>
          <w:p w:rsidR="00FE73C7" w:rsidRPr="00F5025B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F5025B" w:rsidRDefault="009C6AD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1187"/>
          <w:jc w:val="center"/>
        </w:trPr>
        <w:tc>
          <w:tcPr>
            <w:tcW w:w="3487" w:type="dxa"/>
          </w:tcPr>
          <w:p w:rsidR="00FE73C7" w:rsidRPr="00F5025B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4.6</w:t>
            </w:r>
          </w:p>
        </w:tc>
        <w:tc>
          <w:tcPr>
            <w:tcW w:w="3203" w:type="dxa"/>
          </w:tcPr>
          <w:p w:rsidR="00FE6D5B" w:rsidRPr="00F5025B" w:rsidRDefault="00FE6D5B" w:rsidP="00FE6D5B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Мероприятия по переселению граждан из аварийного жилищного фонда за счет средств бюджетов.</w:t>
            </w:r>
          </w:p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F5025B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F5025B" w:rsidRDefault="009C6AD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1187"/>
          <w:jc w:val="center"/>
        </w:trPr>
        <w:tc>
          <w:tcPr>
            <w:tcW w:w="3487" w:type="dxa"/>
          </w:tcPr>
          <w:p w:rsidR="00FE73C7" w:rsidRPr="00F5025B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4.7</w:t>
            </w:r>
          </w:p>
        </w:tc>
        <w:tc>
          <w:tcPr>
            <w:tcW w:w="3203" w:type="dxa"/>
          </w:tcPr>
          <w:p w:rsidR="00FE6D5B" w:rsidRPr="00F5025B" w:rsidRDefault="00FE6D5B" w:rsidP="00FE6D5B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 xml:space="preserve">Мероприятия по содержанию, капитальному и текущему ремонт объектов в области </w:t>
            </w:r>
            <w:proofErr w:type="spellStart"/>
            <w:r w:rsidRPr="00F5025B">
              <w:rPr>
                <w:rFonts w:ascii="Times New Roman" w:hAnsi="Times New Roman"/>
                <w:sz w:val="20"/>
                <w:szCs w:val="20"/>
              </w:rPr>
              <w:t>жилищно</w:t>
            </w:r>
            <w:proofErr w:type="spellEnd"/>
            <w:r w:rsidRPr="00F5025B">
              <w:rPr>
                <w:rFonts w:ascii="Times New Roman" w:hAnsi="Times New Roman"/>
                <w:sz w:val="20"/>
                <w:szCs w:val="20"/>
              </w:rPr>
              <w:t xml:space="preserve"> - коммунального хозяйства</w:t>
            </w:r>
          </w:p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F5025B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F5025B" w:rsidRDefault="009C6AD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1187"/>
          <w:jc w:val="center"/>
        </w:trPr>
        <w:tc>
          <w:tcPr>
            <w:tcW w:w="3487" w:type="dxa"/>
          </w:tcPr>
          <w:p w:rsidR="00FE73C7" w:rsidRPr="00F5025B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4.8</w:t>
            </w:r>
          </w:p>
        </w:tc>
        <w:tc>
          <w:tcPr>
            <w:tcW w:w="3203" w:type="dxa"/>
          </w:tcPr>
          <w:p w:rsidR="00FE73C7" w:rsidRPr="00F5025B" w:rsidRDefault="006358F5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благоустройству дворовых территорий поселений</w:t>
            </w:r>
          </w:p>
        </w:tc>
        <w:tc>
          <w:tcPr>
            <w:tcW w:w="3516" w:type="dxa"/>
          </w:tcPr>
          <w:p w:rsidR="00FE73C7" w:rsidRPr="00F5025B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F5025B" w:rsidRDefault="009C6AD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1187"/>
          <w:jc w:val="center"/>
        </w:trPr>
        <w:tc>
          <w:tcPr>
            <w:tcW w:w="3487" w:type="dxa"/>
          </w:tcPr>
          <w:p w:rsidR="00FE73C7" w:rsidRPr="00F5025B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4.9</w:t>
            </w:r>
          </w:p>
        </w:tc>
        <w:tc>
          <w:tcPr>
            <w:tcW w:w="3203" w:type="dxa"/>
          </w:tcPr>
          <w:p w:rsidR="00FE73C7" w:rsidRPr="00F5025B" w:rsidRDefault="006358F5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подготовке и проведению празднования памятных дат</w:t>
            </w:r>
          </w:p>
        </w:tc>
        <w:tc>
          <w:tcPr>
            <w:tcW w:w="3516" w:type="dxa"/>
          </w:tcPr>
          <w:p w:rsidR="00FE73C7" w:rsidRPr="00F5025B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F5025B" w:rsidRDefault="009C6AD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1187"/>
          <w:jc w:val="center"/>
        </w:trPr>
        <w:tc>
          <w:tcPr>
            <w:tcW w:w="3487" w:type="dxa"/>
          </w:tcPr>
          <w:p w:rsidR="00FE73C7" w:rsidRPr="00F5025B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4.10</w:t>
            </w:r>
          </w:p>
        </w:tc>
        <w:tc>
          <w:tcPr>
            <w:tcW w:w="3203" w:type="dxa"/>
          </w:tcPr>
          <w:p w:rsidR="00FE73C7" w:rsidRPr="00F5025B" w:rsidRDefault="00FE6D5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Мероприятия по приобретению коммунальной техники за счет средств бюджетов</w:t>
            </w:r>
          </w:p>
        </w:tc>
        <w:tc>
          <w:tcPr>
            <w:tcW w:w="3516" w:type="dxa"/>
          </w:tcPr>
          <w:p w:rsidR="00FE73C7" w:rsidRPr="00F5025B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F5025B" w:rsidRDefault="009C6AD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F5025B" w:rsidRDefault="00FE73C7" w:rsidP="00F044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4.11</w:t>
            </w:r>
          </w:p>
        </w:tc>
        <w:tc>
          <w:tcPr>
            <w:tcW w:w="3203" w:type="dxa"/>
          </w:tcPr>
          <w:p w:rsidR="00FE73C7" w:rsidRPr="00F5025B" w:rsidRDefault="00FE6D5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Мероприятия по передаче полномочий по ремонту объектов теплоснабжения</w:t>
            </w:r>
          </w:p>
        </w:tc>
        <w:tc>
          <w:tcPr>
            <w:tcW w:w="3516" w:type="dxa"/>
          </w:tcPr>
          <w:p w:rsidR="00FE73C7" w:rsidRPr="00F5025B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F5025B" w:rsidRDefault="009C6AD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F5025B" w:rsidRDefault="00FE73C7" w:rsidP="00F044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4.12</w:t>
            </w:r>
          </w:p>
        </w:tc>
        <w:tc>
          <w:tcPr>
            <w:tcW w:w="3203" w:type="dxa"/>
          </w:tcPr>
          <w:p w:rsidR="00FE73C7" w:rsidRPr="00F5025B" w:rsidRDefault="00FE6D5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Мероприятия по реализации проектов поддержки местных инициатив в границах поселения</w:t>
            </w: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E73C7"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самоуправления по вопросам местного значения в сфере модернизации уличного освещения</w:t>
            </w:r>
          </w:p>
        </w:tc>
        <w:tc>
          <w:tcPr>
            <w:tcW w:w="3516" w:type="dxa"/>
          </w:tcPr>
          <w:p w:rsidR="00FE73C7" w:rsidRPr="00F5025B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F5025B" w:rsidRDefault="009C6AD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F5025B" w:rsidRDefault="00FE73C7" w:rsidP="00F044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3203" w:type="dxa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культуры </w:t>
            </w:r>
            <w:r w:rsidR="00734170"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F5025B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F5025B" w:rsidRDefault="009C6AD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F5025B" w:rsidRDefault="00FE73C7" w:rsidP="00F044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</w:t>
            </w:r>
          </w:p>
        </w:tc>
        <w:tc>
          <w:tcPr>
            <w:tcW w:w="3203" w:type="dxa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F5025B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FE73C7" w:rsidRPr="00F5025B" w:rsidRDefault="009C6AD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F5025B" w:rsidRDefault="00FE73C7" w:rsidP="00F044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3203" w:type="dxa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содержанию объектов культуры сельского поселения</w:t>
            </w:r>
          </w:p>
        </w:tc>
        <w:tc>
          <w:tcPr>
            <w:tcW w:w="3516" w:type="dxa"/>
          </w:tcPr>
          <w:p w:rsidR="00FE73C7" w:rsidRPr="00F5025B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F5025B" w:rsidRDefault="009C6AD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F5025B" w:rsidRDefault="00FE73C7" w:rsidP="00F044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5.3</w:t>
            </w:r>
          </w:p>
        </w:tc>
        <w:tc>
          <w:tcPr>
            <w:tcW w:w="3203" w:type="dxa"/>
          </w:tcPr>
          <w:p w:rsidR="006358F5" w:rsidRPr="00F5025B" w:rsidRDefault="006358F5" w:rsidP="006358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"Передача полномочий по обеспечению выплаты заработной платы работникам учреждений культуры"</w:t>
            </w:r>
          </w:p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F5025B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F5025B" w:rsidRDefault="009C6AD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F5025B" w:rsidRDefault="00FE73C7" w:rsidP="00F044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5.4</w:t>
            </w:r>
          </w:p>
        </w:tc>
        <w:tc>
          <w:tcPr>
            <w:tcW w:w="3203" w:type="dxa"/>
          </w:tcPr>
          <w:p w:rsidR="006358F5" w:rsidRPr="00F5025B" w:rsidRDefault="006358F5" w:rsidP="006358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>"Организация культурного досуга населения</w:t>
            </w:r>
          </w:p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F5025B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F5025B" w:rsidRDefault="009C6AD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F5025B" w:rsidRDefault="00FE73C7" w:rsidP="00F044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6</w:t>
            </w:r>
          </w:p>
        </w:tc>
        <w:tc>
          <w:tcPr>
            <w:tcW w:w="3203" w:type="dxa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физической культуры и спорта в </w:t>
            </w:r>
            <w:r w:rsidR="00353327"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сельском поселении 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F5025B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F5025B" w:rsidRDefault="009C6AD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1187"/>
          <w:jc w:val="center"/>
        </w:trPr>
        <w:tc>
          <w:tcPr>
            <w:tcW w:w="3487" w:type="dxa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6.1</w:t>
            </w:r>
          </w:p>
        </w:tc>
        <w:tc>
          <w:tcPr>
            <w:tcW w:w="3203" w:type="dxa"/>
          </w:tcPr>
          <w:p w:rsidR="00FE6D5B" w:rsidRPr="00F5025B" w:rsidRDefault="00FE6D5B" w:rsidP="00FE6D5B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6.1. Мероприятие по содержанию объектов физической культуры и спорта</w:t>
            </w:r>
          </w:p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F5025B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F5025B" w:rsidRDefault="009C6AD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6D5B" w:rsidRPr="00F5025B" w:rsidTr="00F044D6">
        <w:trPr>
          <w:trHeight w:val="1187"/>
          <w:jc w:val="center"/>
        </w:trPr>
        <w:tc>
          <w:tcPr>
            <w:tcW w:w="3487" w:type="dxa"/>
          </w:tcPr>
          <w:p w:rsidR="00FE6D5B" w:rsidRPr="00F5025B" w:rsidRDefault="00FE6D5B" w:rsidP="00FE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6.2</w:t>
            </w:r>
          </w:p>
        </w:tc>
        <w:tc>
          <w:tcPr>
            <w:tcW w:w="3203" w:type="dxa"/>
          </w:tcPr>
          <w:p w:rsidR="00FE6D5B" w:rsidRPr="00F5025B" w:rsidRDefault="00FE6D5B" w:rsidP="00FE6D5B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>6.2 Субвенция на выполнение передаваемых полномочий поселений по обеспечению выплаты заработной платы работникам физической культуры и спорта на уровень Рамонского муниципального района Воронежской области.</w:t>
            </w:r>
          </w:p>
          <w:p w:rsidR="00FE6D5B" w:rsidRPr="00F5025B" w:rsidRDefault="00FE6D5B" w:rsidP="00FE6D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:rsidR="00FE6D5B" w:rsidRPr="00F5025B" w:rsidRDefault="00FE6D5B" w:rsidP="00F044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6D5B" w:rsidRPr="00F5025B" w:rsidRDefault="009C6AD7" w:rsidP="00F044D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1187"/>
          <w:jc w:val="center"/>
        </w:trPr>
        <w:tc>
          <w:tcPr>
            <w:tcW w:w="3487" w:type="dxa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7</w:t>
            </w:r>
          </w:p>
        </w:tc>
        <w:tc>
          <w:tcPr>
            <w:tcW w:w="3203" w:type="dxa"/>
          </w:tcPr>
          <w:p w:rsidR="00FE6D5B" w:rsidRPr="00F5025B" w:rsidRDefault="006358F5" w:rsidP="00FE6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Средства, передаваемые для компенсации дополнительных расходов, возникшие в результате решений, принятых органами власти другого уровня</w:t>
            </w:r>
            <w:r w:rsidRPr="00F502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6D5B" w:rsidRPr="00F5025B">
              <w:rPr>
                <w:rFonts w:ascii="Times New Roman" w:hAnsi="Times New Roman"/>
                <w:sz w:val="20"/>
                <w:szCs w:val="20"/>
              </w:rPr>
              <w:t>Воронежской области»</w:t>
            </w:r>
          </w:p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F5025B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F5025B" w:rsidRDefault="009C6AD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73C7" w:rsidRPr="00F5025B" w:rsidTr="00F044D6">
        <w:trPr>
          <w:trHeight w:val="1187"/>
          <w:jc w:val="center"/>
        </w:trPr>
        <w:tc>
          <w:tcPr>
            <w:tcW w:w="3487" w:type="dxa"/>
          </w:tcPr>
          <w:p w:rsidR="00FE73C7" w:rsidRPr="00F5025B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lang w:eastAsia="ru-RU"/>
              </w:rPr>
              <w:t>Основное мероприятие 7.1</w:t>
            </w:r>
          </w:p>
        </w:tc>
        <w:tc>
          <w:tcPr>
            <w:tcW w:w="3203" w:type="dxa"/>
          </w:tcPr>
          <w:p w:rsidR="00FE73C7" w:rsidRPr="00F5025B" w:rsidRDefault="00FE6D5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025B">
              <w:rPr>
                <w:rFonts w:ascii="Times New Roman" w:hAnsi="Times New Roman"/>
              </w:rPr>
              <w:t>Создание и обустройство зон отдыха, спортивных и детских игровых площадок;</w:t>
            </w:r>
          </w:p>
        </w:tc>
        <w:tc>
          <w:tcPr>
            <w:tcW w:w="3516" w:type="dxa"/>
          </w:tcPr>
          <w:p w:rsidR="00FE73C7" w:rsidRPr="00F5025B" w:rsidRDefault="00FE73C7" w:rsidP="00F044D6">
            <w:pPr>
              <w:rPr>
                <w:rFonts w:ascii="Times New Roman" w:hAnsi="Times New Roman"/>
              </w:rPr>
            </w:pPr>
            <w:r w:rsidRPr="00F5025B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F5025B" w:rsidRDefault="009C6AD7" w:rsidP="00F044D6">
            <w:pPr>
              <w:rPr>
                <w:rFonts w:ascii="Times New Roman" w:hAnsi="Times New Roman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6D5B" w:rsidRPr="00F5025B" w:rsidTr="00F044D6">
        <w:trPr>
          <w:trHeight w:val="1187"/>
          <w:jc w:val="center"/>
        </w:trPr>
        <w:tc>
          <w:tcPr>
            <w:tcW w:w="3487" w:type="dxa"/>
          </w:tcPr>
          <w:p w:rsidR="00FE6D5B" w:rsidRPr="00F5025B" w:rsidRDefault="00FE6D5B" w:rsidP="00FE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lang w:eastAsia="ru-RU"/>
              </w:rPr>
              <w:t>Основное мероприятие 7.2</w:t>
            </w:r>
          </w:p>
        </w:tc>
        <w:tc>
          <w:tcPr>
            <w:tcW w:w="3203" w:type="dxa"/>
          </w:tcPr>
          <w:p w:rsidR="00FE6D5B" w:rsidRPr="00F5025B" w:rsidRDefault="00FE6D5B" w:rsidP="00FE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025B">
              <w:rPr>
                <w:rFonts w:ascii="Times New Roman" w:hAnsi="Times New Roman"/>
              </w:rPr>
              <w:t>Сохранение и восстановление природных ландшафтов, историко-культурных памятников</w:t>
            </w:r>
          </w:p>
        </w:tc>
        <w:tc>
          <w:tcPr>
            <w:tcW w:w="3516" w:type="dxa"/>
          </w:tcPr>
          <w:p w:rsidR="00FE6D5B" w:rsidRPr="00F5025B" w:rsidRDefault="00FE6D5B" w:rsidP="00FE6D5B">
            <w:pPr>
              <w:rPr>
                <w:rFonts w:ascii="Times New Roman" w:eastAsia="Times New Roman" w:hAnsi="Times New Roman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6D5B" w:rsidRPr="00F5025B" w:rsidRDefault="009C6AD7" w:rsidP="00FE6D5B">
            <w:pPr>
              <w:rPr>
                <w:rFonts w:ascii="Times New Roman" w:hAnsi="Times New Roman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  <w:tr w:rsidR="00FE6D5B" w:rsidRPr="00F5025B" w:rsidTr="00F044D6">
        <w:trPr>
          <w:trHeight w:val="1187"/>
          <w:jc w:val="center"/>
        </w:trPr>
        <w:tc>
          <w:tcPr>
            <w:tcW w:w="3487" w:type="dxa"/>
          </w:tcPr>
          <w:p w:rsidR="00FE6D5B" w:rsidRPr="00F5025B" w:rsidRDefault="00FE6D5B" w:rsidP="00FE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lang w:eastAsia="ru-RU"/>
              </w:rPr>
              <w:t>Основное мероприятие 7.3</w:t>
            </w:r>
          </w:p>
        </w:tc>
        <w:tc>
          <w:tcPr>
            <w:tcW w:w="3203" w:type="dxa"/>
          </w:tcPr>
          <w:p w:rsidR="00FE6D5B" w:rsidRPr="00F5025B" w:rsidRDefault="00FE6D5B" w:rsidP="00FE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02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025B">
              <w:rPr>
                <w:rFonts w:ascii="Times New Roman" w:hAnsi="Times New Roman"/>
              </w:rPr>
              <w:t>Поддержка национальных культурных традиций, народных промыслов и ремесел.</w:t>
            </w:r>
          </w:p>
        </w:tc>
        <w:tc>
          <w:tcPr>
            <w:tcW w:w="3516" w:type="dxa"/>
          </w:tcPr>
          <w:p w:rsidR="00FE6D5B" w:rsidRPr="00F5025B" w:rsidRDefault="00FE6D5B" w:rsidP="00FE6D5B">
            <w:pPr>
              <w:rPr>
                <w:rFonts w:ascii="Times New Roman" w:eastAsia="Times New Roman" w:hAnsi="Times New Roman"/>
                <w:lang w:eastAsia="ru-RU"/>
              </w:rPr>
            </w:pPr>
            <w:r w:rsidRPr="00F5025B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6D5B" w:rsidRPr="00F5025B" w:rsidRDefault="009C6AD7" w:rsidP="00FE6D5B">
            <w:pPr>
              <w:rPr>
                <w:rFonts w:ascii="Times New Roman" w:hAnsi="Times New Roman"/>
              </w:rPr>
            </w:pPr>
            <w:r w:rsidRPr="00F502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Щербаков В.А.</w:t>
            </w:r>
          </w:p>
        </w:tc>
      </w:tr>
    </w:tbl>
    <w:p w:rsidR="004073E1" w:rsidRPr="00F5025B" w:rsidRDefault="004073E1" w:rsidP="00F5226D">
      <w:pPr>
        <w:rPr>
          <w:rFonts w:ascii="Times New Roman" w:hAnsi="Times New Roman"/>
        </w:rPr>
      </w:pPr>
    </w:p>
    <w:sectPr w:rsidR="004073E1" w:rsidRPr="00F5025B" w:rsidSect="00F522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706C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 w15:restartNumberingAfterBreak="0">
    <w:nsid w:val="0A3007AF"/>
    <w:multiLevelType w:val="hybridMultilevel"/>
    <w:tmpl w:val="BE1233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5E076B"/>
    <w:multiLevelType w:val="hybridMultilevel"/>
    <w:tmpl w:val="58F883D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C4050"/>
    <w:multiLevelType w:val="hybridMultilevel"/>
    <w:tmpl w:val="DD885F58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21398"/>
    <w:multiLevelType w:val="hybridMultilevel"/>
    <w:tmpl w:val="199021F4"/>
    <w:lvl w:ilvl="0" w:tplc="C6400C6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1F8A3095"/>
    <w:multiLevelType w:val="hybridMultilevel"/>
    <w:tmpl w:val="9EE8AEAC"/>
    <w:lvl w:ilvl="0" w:tplc="0419000F">
      <w:start w:val="6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9" w15:restartNumberingAfterBreak="0">
    <w:nsid w:val="23D13FA9"/>
    <w:multiLevelType w:val="hybridMultilevel"/>
    <w:tmpl w:val="D482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5597F6D"/>
    <w:multiLevelType w:val="hybridMultilevel"/>
    <w:tmpl w:val="09F4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66E4E"/>
    <w:multiLevelType w:val="multilevel"/>
    <w:tmpl w:val="33DCE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 w15:restartNumberingAfterBreak="0">
    <w:nsid w:val="354B4156"/>
    <w:multiLevelType w:val="hybridMultilevel"/>
    <w:tmpl w:val="3ECEEDE8"/>
    <w:lvl w:ilvl="0" w:tplc="6B1A1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C1CE5"/>
    <w:multiLevelType w:val="multilevel"/>
    <w:tmpl w:val="7D6C3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B25E15"/>
    <w:multiLevelType w:val="hybridMultilevel"/>
    <w:tmpl w:val="3364E68E"/>
    <w:lvl w:ilvl="0" w:tplc="982441DE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4FBE7405"/>
    <w:multiLevelType w:val="hybridMultilevel"/>
    <w:tmpl w:val="A91C0504"/>
    <w:lvl w:ilvl="0" w:tplc="4C025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C94136"/>
    <w:multiLevelType w:val="hybridMultilevel"/>
    <w:tmpl w:val="BB82E18E"/>
    <w:lvl w:ilvl="0" w:tplc="20607B2C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350444A"/>
    <w:multiLevelType w:val="hybridMultilevel"/>
    <w:tmpl w:val="19228520"/>
    <w:lvl w:ilvl="0" w:tplc="736EE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282627"/>
    <w:multiLevelType w:val="multilevel"/>
    <w:tmpl w:val="DE8656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71B27D00"/>
    <w:multiLevelType w:val="hybridMultilevel"/>
    <w:tmpl w:val="BED20B9A"/>
    <w:lvl w:ilvl="0" w:tplc="EAFEC3C4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34C0D72"/>
    <w:multiLevelType w:val="hybridMultilevel"/>
    <w:tmpl w:val="B9709602"/>
    <w:lvl w:ilvl="0" w:tplc="8BD264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A096C35"/>
    <w:multiLevelType w:val="hybridMultilevel"/>
    <w:tmpl w:val="E7ECE30A"/>
    <w:lvl w:ilvl="0" w:tplc="60A4D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FC906E0"/>
    <w:multiLevelType w:val="hybridMultilevel"/>
    <w:tmpl w:val="C07CEA54"/>
    <w:lvl w:ilvl="0" w:tplc="29F874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22"/>
  </w:num>
  <w:num w:numId="5">
    <w:abstractNumId w:val="1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4"/>
  </w:num>
  <w:num w:numId="10">
    <w:abstractNumId w:val="8"/>
  </w:num>
  <w:num w:numId="11">
    <w:abstractNumId w:val="16"/>
  </w:num>
  <w:num w:numId="12">
    <w:abstractNumId w:val="5"/>
  </w:num>
  <w:num w:numId="13">
    <w:abstractNumId w:val="9"/>
  </w:num>
  <w:num w:numId="14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"/>
  </w:num>
  <w:num w:numId="19">
    <w:abstractNumId w:val="2"/>
  </w:num>
  <w:num w:numId="20">
    <w:abstractNumId w:val="10"/>
  </w:num>
  <w:num w:numId="21">
    <w:abstractNumId w:val="21"/>
  </w:num>
  <w:num w:numId="22">
    <w:abstractNumId w:val="11"/>
  </w:num>
  <w:num w:numId="23">
    <w:abstractNumId w:val="12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CD"/>
    <w:rsid w:val="00000C1A"/>
    <w:rsid w:val="00001D42"/>
    <w:rsid w:val="00001E6D"/>
    <w:rsid w:val="00042236"/>
    <w:rsid w:val="00052979"/>
    <w:rsid w:val="00065069"/>
    <w:rsid w:val="00077188"/>
    <w:rsid w:val="000B3980"/>
    <w:rsid w:val="000C0CC7"/>
    <w:rsid w:val="000D0DAB"/>
    <w:rsid w:val="000D7851"/>
    <w:rsid w:val="000E2D2C"/>
    <w:rsid w:val="000F6E27"/>
    <w:rsid w:val="0010271D"/>
    <w:rsid w:val="00110490"/>
    <w:rsid w:val="00121355"/>
    <w:rsid w:val="00152277"/>
    <w:rsid w:val="001542F0"/>
    <w:rsid w:val="00170AA8"/>
    <w:rsid w:val="00187E7F"/>
    <w:rsid w:val="00187F81"/>
    <w:rsid w:val="001D353A"/>
    <w:rsid w:val="001E0517"/>
    <w:rsid w:val="002047F4"/>
    <w:rsid w:val="00293CEB"/>
    <w:rsid w:val="002B2F45"/>
    <w:rsid w:val="002C7B77"/>
    <w:rsid w:val="002D792D"/>
    <w:rsid w:val="00306DB6"/>
    <w:rsid w:val="0031404E"/>
    <w:rsid w:val="003300FC"/>
    <w:rsid w:val="0035225C"/>
    <w:rsid w:val="00353327"/>
    <w:rsid w:val="00376CA0"/>
    <w:rsid w:val="00385EC0"/>
    <w:rsid w:val="00392FA3"/>
    <w:rsid w:val="003C072E"/>
    <w:rsid w:val="003D0D45"/>
    <w:rsid w:val="003E27F3"/>
    <w:rsid w:val="004073E1"/>
    <w:rsid w:val="00416307"/>
    <w:rsid w:val="004218E7"/>
    <w:rsid w:val="00457467"/>
    <w:rsid w:val="00475902"/>
    <w:rsid w:val="004827DE"/>
    <w:rsid w:val="004832B7"/>
    <w:rsid w:val="0049433A"/>
    <w:rsid w:val="004A5572"/>
    <w:rsid w:val="004C2E43"/>
    <w:rsid w:val="004E21D5"/>
    <w:rsid w:val="004F685B"/>
    <w:rsid w:val="005073ED"/>
    <w:rsid w:val="00522950"/>
    <w:rsid w:val="005349D4"/>
    <w:rsid w:val="00535D9E"/>
    <w:rsid w:val="00543222"/>
    <w:rsid w:val="00544C76"/>
    <w:rsid w:val="0054567C"/>
    <w:rsid w:val="0058521A"/>
    <w:rsid w:val="005A16A6"/>
    <w:rsid w:val="005C0C48"/>
    <w:rsid w:val="005E12E7"/>
    <w:rsid w:val="00611AD6"/>
    <w:rsid w:val="00612191"/>
    <w:rsid w:val="006358F5"/>
    <w:rsid w:val="0065673D"/>
    <w:rsid w:val="00671868"/>
    <w:rsid w:val="00674F7B"/>
    <w:rsid w:val="00692657"/>
    <w:rsid w:val="006A1E9F"/>
    <w:rsid w:val="006D7DA3"/>
    <w:rsid w:val="00721F9F"/>
    <w:rsid w:val="00730BFF"/>
    <w:rsid w:val="007316B9"/>
    <w:rsid w:val="00734170"/>
    <w:rsid w:val="0073431E"/>
    <w:rsid w:val="00742B94"/>
    <w:rsid w:val="00755BF9"/>
    <w:rsid w:val="00756FDD"/>
    <w:rsid w:val="00763C17"/>
    <w:rsid w:val="0077434A"/>
    <w:rsid w:val="00775465"/>
    <w:rsid w:val="007A4719"/>
    <w:rsid w:val="007B0AAE"/>
    <w:rsid w:val="007C0EB2"/>
    <w:rsid w:val="007C7E73"/>
    <w:rsid w:val="00823211"/>
    <w:rsid w:val="008245F6"/>
    <w:rsid w:val="008252CD"/>
    <w:rsid w:val="00833189"/>
    <w:rsid w:val="00852679"/>
    <w:rsid w:val="00854F92"/>
    <w:rsid w:val="00857338"/>
    <w:rsid w:val="008A1C2A"/>
    <w:rsid w:val="008A3D51"/>
    <w:rsid w:val="0092453E"/>
    <w:rsid w:val="00930797"/>
    <w:rsid w:val="00941F9C"/>
    <w:rsid w:val="00947132"/>
    <w:rsid w:val="00947611"/>
    <w:rsid w:val="00973C64"/>
    <w:rsid w:val="00985B4C"/>
    <w:rsid w:val="009902D5"/>
    <w:rsid w:val="00991A45"/>
    <w:rsid w:val="00993582"/>
    <w:rsid w:val="009C6AD7"/>
    <w:rsid w:val="009E4DD5"/>
    <w:rsid w:val="009F35FA"/>
    <w:rsid w:val="00A05DF6"/>
    <w:rsid w:val="00A20E6E"/>
    <w:rsid w:val="00A35E42"/>
    <w:rsid w:val="00A41919"/>
    <w:rsid w:val="00A4231F"/>
    <w:rsid w:val="00A472D9"/>
    <w:rsid w:val="00A54A1B"/>
    <w:rsid w:val="00A76108"/>
    <w:rsid w:val="00A83B92"/>
    <w:rsid w:val="00AA649F"/>
    <w:rsid w:val="00AB2EEE"/>
    <w:rsid w:val="00AB6686"/>
    <w:rsid w:val="00AF7098"/>
    <w:rsid w:val="00B06A98"/>
    <w:rsid w:val="00B23F2B"/>
    <w:rsid w:val="00B33824"/>
    <w:rsid w:val="00B60D68"/>
    <w:rsid w:val="00B65407"/>
    <w:rsid w:val="00B82467"/>
    <w:rsid w:val="00BB6057"/>
    <w:rsid w:val="00C06F31"/>
    <w:rsid w:val="00C144BE"/>
    <w:rsid w:val="00C16594"/>
    <w:rsid w:val="00C30FBF"/>
    <w:rsid w:val="00C77785"/>
    <w:rsid w:val="00C84EBD"/>
    <w:rsid w:val="00C94E67"/>
    <w:rsid w:val="00C9675E"/>
    <w:rsid w:val="00CA1045"/>
    <w:rsid w:val="00CB5660"/>
    <w:rsid w:val="00CC4299"/>
    <w:rsid w:val="00CD77B1"/>
    <w:rsid w:val="00CE4FB7"/>
    <w:rsid w:val="00D02398"/>
    <w:rsid w:val="00D26C04"/>
    <w:rsid w:val="00D529E5"/>
    <w:rsid w:val="00D657DF"/>
    <w:rsid w:val="00D66246"/>
    <w:rsid w:val="00D96F73"/>
    <w:rsid w:val="00DA5E46"/>
    <w:rsid w:val="00E26F05"/>
    <w:rsid w:val="00E6218A"/>
    <w:rsid w:val="00E743BF"/>
    <w:rsid w:val="00E97F94"/>
    <w:rsid w:val="00EB5482"/>
    <w:rsid w:val="00EE4C68"/>
    <w:rsid w:val="00F015FE"/>
    <w:rsid w:val="00F044D6"/>
    <w:rsid w:val="00F47738"/>
    <w:rsid w:val="00F5025B"/>
    <w:rsid w:val="00F5226D"/>
    <w:rsid w:val="00F8283D"/>
    <w:rsid w:val="00FA35E0"/>
    <w:rsid w:val="00FB3DD7"/>
    <w:rsid w:val="00FB5B45"/>
    <w:rsid w:val="00FC0F01"/>
    <w:rsid w:val="00FD286A"/>
    <w:rsid w:val="00FE6D5B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DA8A"/>
  <w15:chartTrackingRefBased/>
  <w15:docId w15:val="{A1513F4F-4619-42EF-8BA3-94C09EA1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1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522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F5226D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F5226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F5226D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F5226D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F5226D"/>
    <w:pPr>
      <w:spacing w:before="240" w:after="60"/>
      <w:outlineLvl w:val="5"/>
    </w:pPr>
    <w:rPr>
      <w:b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26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9"/>
    <w:rsid w:val="00F5226D"/>
    <w:rPr>
      <w:rFonts w:ascii="Cambria" w:eastAsia="Calibri" w:hAnsi="Cambria" w:cs="Times New Roman"/>
      <w:b/>
      <w:i/>
      <w:sz w:val="28"/>
      <w:szCs w:val="20"/>
      <w:lang w:val="x-none"/>
    </w:rPr>
  </w:style>
  <w:style w:type="character" w:customStyle="1" w:styleId="30">
    <w:name w:val="Заголовок 3 Знак"/>
    <w:basedOn w:val="a0"/>
    <w:link w:val="3"/>
    <w:rsid w:val="00F5226D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F5226D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F5226D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F5226D"/>
    <w:rPr>
      <w:rFonts w:ascii="Calibri" w:eastAsia="Calibri" w:hAnsi="Calibri" w:cs="Times New Roman"/>
      <w:b/>
      <w:sz w:val="20"/>
      <w:szCs w:val="20"/>
      <w:lang w:val="x-none"/>
    </w:rPr>
  </w:style>
  <w:style w:type="table" w:styleId="a3">
    <w:name w:val="Table Grid"/>
    <w:basedOn w:val="a1"/>
    <w:uiPriority w:val="99"/>
    <w:rsid w:val="00F522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F5226D"/>
    <w:rPr>
      <w:rFonts w:ascii="Cambria" w:hAnsi="Cambria"/>
      <w:sz w:val="16"/>
    </w:rPr>
  </w:style>
  <w:style w:type="paragraph" w:styleId="a4">
    <w:name w:val="Title"/>
    <w:basedOn w:val="a"/>
    <w:next w:val="a5"/>
    <w:link w:val="a6"/>
    <w:uiPriority w:val="99"/>
    <w:rsid w:val="00F5226D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</w:rPr>
  </w:style>
  <w:style w:type="character" w:customStyle="1" w:styleId="a6">
    <w:name w:val="Заголовок Знак"/>
    <w:basedOn w:val="a0"/>
    <w:link w:val="a4"/>
    <w:uiPriority w:val="99"/>
    <w:rsid w:val="00F5226D"/>
    <w:rPr>
      <w:rFonts w:ascii="Arial" w:eastAsia="Arial Unicode MS" w:hAnsi="Arial" w:cs="Tahoma"/>
      <w:kern w:val="1"/>
      <w:sz w:val="28"/>
      <w:szCs w:val="28"/>
    </w:rPr>
  </w:style>
  <w:style w:type="paragraph" w:styleId="a5">
    <w:name w:val="Body Text"/>
    <w:basedOn w:val="a"/>
    <w:link w:val="a7"/>
    <w:uiPriority w:val="99"/>
    <w:semiHidden/>
    <w:rsid w:val="00F5226D"/>
    <w:pPr>
      <w:spacing w:after="120"/>
    </w:pPr>
    <w:rPr>
      <w:sz w:val="20"/>
      <w:szCs w:val="20"/>
      <w:lang w:val="x-none" w:eastAsia="x-none"/>
    </w:rPr>
  </w:style>
  <w:style w:type="character" w:customStyle="1" w:styleId="a7">
    <w:name w:val="Основной текст Знак"/>
    <w:basedOn w:val="a0"/>
    <w:link w:val="a5"/>
    <w:uiPriority w:val="99"/>
    <w:semiHidden/>
    <w:rsid w:val="00F5226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8">
    <w:name w:val="Базовый"/>
    <w:uiPriority w:val="99"/>
    <w:rsid w:val="00F5226D"/>
    <w:pPr>
      <w:suppressAutoHyphens/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F5226D"/>
    <w:pPr>
      <w:widowControl w:val="0"/>
      <w:suppressAutoHyphens/>
      <w:spacing w:after="0" w:line="100" w:lineRule="atLeast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PlusCell">
    <w:name w:val="ConsPlusCell"/>
    <w:rsid w:val="00F5226D"/>
    <w:pPr>
      <w:widowControl w:val="0"/>
      <w:suppressAutoHyphens/>
      <w:spacing w:after="0" w:line="100" w:lineRule="atLeast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F5226D"/>
    <w:rPr>
      <w:sz w:val="20"/>
      <w:szCs w:val="20"/>
      <w:lang w:val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F5226D"/>
    <w:rPr>
      <w:rFonts w:ascii="Calibri" w:eastAsia="Calibri" w:hAnsi="Calibri" w:cs="Times New Roman"/>
      <w:sz w:val="20"/>
      <w:szCs w:val="20"/>
      <w:lang w:val="x-none"/>
    </w:rPr>
  </w:style>
  <w:style w:type="character" w:styleId="ab">
    <w:name w:val="footnote reference"/>
    <w:aliases w:val="Знак сноски-FN"/>
    <w:uiPriority w:val="99"/>
    <w:semiHidden/>
    <w:rsid w:val="00F5226D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rsid w:val="00F5226D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F5226D"/>
    <w:rPr>
      <w:rFonts w:ascii="Calibri" w:eastAsia="Calibri" w:hAnsi="Calibri" w:cs="Times New Roman"/>
      <w:szCs w:val="20"/>
      <w:lang w:val="x-none"/>
    </w:rPr>
  </w:style>
  <w:style w:type="paragraph" w:styleId="ae">
    <w:name w:val="footer"/>
    <w:basedOn w:val="a"/>
    <w:link w:val="af"/>
    <w:uiPriority w:val="99"/>
    <w:rsid w:val="00F5226D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F5226D"/>
    <w:rPr>
      <w:rFonts w:ascii="Calibri" w:eastAsia="Calibri" w:hAnsi="Calibri" w:cs="Times New Roman"/>
      <w:szCs w:val="20"/>
      <w:lang w:val="x-none"/>
    </w:rPr>
  </w:style>
  <w:style w:type="paragraph" w:styleId="af0">
    <w:name w:val="Balloon Text"/>
    <w:basedOn w:val="a"/>
    <w:link w:val="af1"/>
    <w:uiPriority w:val="99"/>
    <w:semiHidden/>
    <w:rsid w:val="00F5226D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226D"/>
    <w:rPr>
      <w:rFonts w:ascii="Tahoma" w:eastAsia="Calibri" w:hAnsi="Tahoma" w:cs="Times New Roman"/>
      <w:sz w:val="16"/>
      <w:szCs w:val="20"/>
      <w:lang w:val="x-none"/>
    </w:rPr>
  </w:style>
  <w:style w:type="paragraph" w:customStyle="1" w:styleId="-">
    <w:name w:val="Отчет Новош-текст"/>
    <w:basedOn w:val="a5"/>
    <w:uiPriority w:val="99"/>
    <w:rsid w:val="00F5226D"/>
    <w:pPr>
      <w:spacing w:after="0" w:line="360" w:lineRule="auto"/>
      <w:ind w:firstLine="709"/>
      <w:jc w:val="both"/>
    </w:pPr>
    <w:rPr>
      <w:rFonts w:ascii="Times New Roman" w:eastAsia="Times New Roman" w:hAnsi="Times New Roman"/>
      <w:b/>
      <w:sz w:val="72"/>
      <w:lang w:eastAsia="ar-SA"/>
    </w:rPr>
  </w:style>
  <w:style w:type="paragraph" w:styleId="af2">
    <w:name w:val="Normal (Web)"/>
    <w:basedOn w:val="a"/>
    <w:uiPriority w:val="99"/>
    <w:rsid w:val="00F52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5226D"/>
  </w:style>
  <w:style w:type="paragraph" w:styleId="af3">
    <w:name w:val="List Paragraph"/>
    <w:basedOn w:val="a8"/>
    <w:uiPriority w:val="99"/>
    <w:qFormat/>
    <w:rsid w:val="00F5226D"/>
    <w:pPr>
      <w:ind w:left="720"/>
      <w:contextualSpacing/>
    </w:pPr>
  </w:style>
  <w:style w:type="paragraph" w:customStyle="1" w:styleId="ConsPlusNonformat">
    <w:name w:val="ConsPlusNonformat"/>
    <w:rsid w:val="00F5226D"/>
    <w:pPr>
      <w:widowControl w:val="0"/>
      <w:suppressAutoHyphens/>
      <w:spacing w:after="0" w:line="100" w:lineRule="atLeast"/>
    </w:pPr>
    <w:rPr>
      <w:rFonts w:ascii="Courier New" w:eastAsia="Calibri" w:hAnsi="Courier New" w:cs="Courier New"/>
      <w:color w:val="000000"/>
      <w:sz w:val="20"/>
      <w:szCs w:val="20"/>
      <w:lang w:eastAsia="ru-RU"/>
    </w:rPr>
  </w:style>
  <w:style w:type="paragraph" w:customStyle="1" w:styleId="11">
    <w:name w:val="Знак1"/>
    <w:basedOn w:val="a"/>
    <w:rsid w:val="00F5226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4">
    <w:name w:val="Strong"/>
    <w:uiPriority w:val="99"/>
    <w:qFormat/>
    <w:rsid w:val="00F5226D"/>
    <w:rPr>
      <w:rFonts w:cs="Times New Roman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F5226D"/>
    <w:rPr>
      <w:rFonts w:ascii="Arial" w:eastAsia="Calibri" w:hAnsi="Arial" w:cs="Times New Roman"/>
      <w:sz w:val="20"/>
      <w:szCs w:val="20"/>
      <w:lang w:eastAsia="ru-RU"/>
    </w:rPr>
  </w:style>
  <w:style w:type="character" w:styleId="af5">
    <w:name w:val="Hyperlink"/>
    <w:uiPriority w:val="99"/>
    <w:semiHidden/>
    <w:rsid w:val="00F5226D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 Знак Знак Знак Знак"/>
    <w:basedOn w:val="a"/>
    <w:rsid w:val="00F5226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F5226D"/>
  </w:style>
  <w:style w:type="paragraph" w:customStyle="1" w:styleId="af7">
    <w:name w:val="Содержимое таблицы"/>
    <w:basedOn w:val="a"/>
    <w:rsid w:val="00F5226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5226D"/>
  </w:style>
  <w:style w:type="table" w:customStyle="1" w:styleId="13">
    <w:name w:val="Сетка таблицы1"/>
    <w:basedOn w:val="a1"/>
    <w:next w:val="a3"/>
    <w:uiPriority w:val="59"/>
    <w:rsid w:val="00F5226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2">
    <w:name w:val="Style22"/>
    <w:basedOn w:val="a"/>
    <w:uiPriority w:val="99"/>
    <w:rsid w:val="00F5226D"/>
    <w:pPr>
      <w:widowControl w:val="0"/>
      <w:autoSpaceDE w:val="0"/>
      <w:autoSpaceDN w:val="0"/>
      <w:adjustRightInd w:val="0"/>
      <w:spacing w:after="0" w:line="485" w:lineRule="exact"/>
      <w:ind w:firstLine="21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F5226D"/>
    <w:rPr>
      <w:rFonts w:ascii="Times New Roman" w:hAnsi="Times New Roman" w:cs="Times New Roman"/>
      <w:sz w:val="24"/>
      <w:szCs w:val="24"/>
    </w:rPr>
  </w:style>
  <w:style w:type="character" w:styleId="af8">
    <w:name w:val="FollowedHyperlink"/>
    <w:uiPriority w:val="99"/>
    <w:semiHidden/>
    <w:unhideWhenUsed/>
    <w:rsid w:val="00F5226D"/>
    <w:rPr>
      <w:color w:val="800080"/>
      <w:u w:val="single"/>
    </w:rPr>
  </w:style>
  <w:style w:type="paragraph" w:customStyle="1" w:styleId="xl68">
    <w:name w:val="xl68"/>
    <w:basedOn w:val="a"/>
    <w:rsid w:val="00F5226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F5226D"/>
    <w:pP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F5226D"/>
    <w:pP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F5226D"/>
    <w:pPr>
      <w:spacing w:before="100" w:beforeAutospacing="1" w:after="100" w:afterAutospacing="1" w:line="240" w:lineRule="auto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F5226D"/>
    <w:pPr>
      <w:spacing w:before="100" w:beforeAutospacing="1" w:after="100" w:afterAutospacing="1" w:line="240" w:lineRule="auto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F5226D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15">
    <w:name w:val="xl115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6">
    <w:name w:val="xl116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7">
    <w:name w:val="xl117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8">
    <w:name w:val="xl118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9">
    <w:name w:val="xl119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0">
    <w:name w:val="xl120"/>
    <w:basedOn w:val="a"/>
    <w:rsid w:val="00F5226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1">
    <w:name w:val="xl121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2">
    <w:name w:val="xl122"/>
    <w:basedOn w:val="a"/>
    <w:rsid w:val="00F5226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3">
    <w:name w:val="xl123"/>
    <w:basedOn w:val="a"/>
    <w:rsid w:val="00F522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4">
    <w:name w:val="xl124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25">
    <w:name w:val="xl125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6">
    <w:name w:val="xl126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7">
    <w:name w:val="xl127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8">
    <w:name w:val="xl128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9">
    <w:name w:val="xl129"/>
    <w:basedOn w:val="a"/>
    <w:rsid w:val="00F522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30">
    <w:name w:val="xl130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32">
    <w:name w:val="xl132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33">
    <w:name w:val="xl133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font6">
    <w:name w:val="font6"/>
    <w:basedOn w:val="a"/>
    <w:rsid w:val="00F5226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F5226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14">
    <w:name w:val="1"/>
    <w:basedOn w:val="a"/>
    <w:rsid w:val="00F5226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4FAC-5E0C-4E40-8C08-2343F6F7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34</Pages>
  <Words>4526</Words>
  <Characters>25802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ЦБП2</dc:creator>
  <cp:keywords/>
  <dc:description/>
  <cp:lastModifiedBy>admin</cp:lastModifiedBy>
  <cp:revision>88</cp:revision>
  <cp:lastPrinted>2024-10-04T07:27:00Z</cp:lastPrinted>
  <dcterms:created xsi:type="dcterms:W3CDTF">2022-10-10T14:04:00Z</dcterms:created>
  <dcterms:modified xsi:type="dcterms:W3CDTF">2025-07-21T06:35:00Z</dcterms:modified>
</cp:coreProperties>
</file>