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26D" w:rsidRPr="000F716C" w:rsidRDefault="00F5226D" w:rsidP="00F5226D">
      <w:pPr>
        <w:spacing w:after="0" w:line="240" w:lineRule="auto"/>
        <w:ind w:left="9356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0F716C">
        <w:rPr>
          <w:rFonts w:ascii="Times New Roman" w:eastAsia="Times New Roman" w:hAnsi="Times New Roman"/>
          <w:sz w:val="24"/>
          <w:szCs w:val="28"/>
          <w:lang w:eastAsia="ru-RU"/>
        </w:rPr>
        <w:t>Приложение 8</w:t>
      </w:r>
    </w:p>
    <w:p w:rsidR="00F5226D" w:rsidRPr="000F716C" w:rsidRDefault="00F5226D" w:rsidP="00F5226D">
      <w:pPr>
        <w:spacing w:after="0" w:line="240" w:lineRule="auto"/>
        <w:ind w:left="9356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0F716C">
        <w:rPr>
          <w:rFonts w:ascii="Times New Roman" w:eastAsia="Times New Roman" w:hAnsi="Times New Roman"/>
          <w:sz w:val="24"/>
          <w:szCs w:val="28"/>
          <w:lang w:eastAsia="ru-RU"/>
        </w:rPr>
        <w:t xml:space="preserve">к Порядку разработки, реализации и оценки </w:t>
      </w:r>
    </w:p>
    <w:p w:rsidR="00F5226D" w:rsidRPr="000F716C" w:rsidRDefault="00F5226D" w:rsidP="00F5226D">
      <w:pPr>
        <w:spacing w:after="0" w:line="240" w:lineRule="auto"/>
        <w:ind w:left="9356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0F716C">
        <w:rPr>
          <w:rFonts w:ascii="Times New Roman" w:eastAsia="Times New Roman" w:hAnsi="Times New Roman"/>
          <w:sz w:val="24"/>
          <w:szCs w:val="28"/>
          <w:lang w:eastAsia="ru-RU"/>
        </w:rPr>
        <w:t xml:space="preserve">эффективности муниципальных программ </w:t>
      </w:r>
    </w:p>
    <w:p w:rsidR="00F5226D" w:rsidRPr="000F716C" w:rsidRDefault="00B82467" w:rsidP="00F5226D">
      <w:pPr>
        <w:spacing w:after="0" w:line="240" w:lineRule="auto"/>
        <w:ind w:left="9356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Горожанского</w:t>
      </w:r>
      <w:r w:rsidR="00F5226D" w:rsidRPr="000F716C">
        <w:rPr>
          <w:rFonts w:ascii="Times New Roman" w:eastAsia="Times New Roman" w:hAnsi="Times New Roman"/>
          <w:sz w:val="24"/>
          <w:szCs w:val="28"/>
          <w:lang w:eastAsia="ru-RU"/>
        </w:rPr>
        <w:t xml:space="preserve"> сельского поселения </w:t>
      </w:r>
    </w:p>
    <w:p w:rsidR="00F5226D" w:rsidRPr="000F716C" w:rsidRDefault="00F5226D" w:rsidP="00F5226D">
      <w:pPr>
        <w:spacing w:after="0" w:line="240" w:lineRule="auto"/>
        <w:ind w:left="9356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spellStart"/>
      <w:r w:rsidRPr="000F716C">
        <w:rPr>
          <w:rFonts w:ascii="Times New Roman" w:eastAsia="Times New Roman" w:hAnsi="Times New Roman"/>
          <w:sz w:val="24"/>
          <w:szCs w:val="28"/>
          <w:lang w:eastAsia="ru-RU"/>
        </w:rPr>
        <w:t>Рамонского</w:t>
      </w:r>
      <w:proofErr w:type="spellEnd"/>
      <w:r w:rsidRPr="000F716C">
        <w:rPr>
          <w:rFonts w:ascii="Times New Roman" w:eastAsia="Times New Roman" w:hAnsi="Times New Roman"/>
          <w:sz w:val="24"/>
          <w:szCs w:val="28"/>
          <w:lang w:eastAsia="ru-RU"/>
        </w:rPr>
        <w:t xml:space="preserve"> муниципального района </w:t>
      </w:r>
    </w:p>
    <w:p w:rsidR="00F5226D" w:rsidRPr="000F716C" w:rsidRDefault="00F5226D" w:rsidP="00F5226D">
      <w:pPr>
        <w:widowControl w:val="0"/>
        <w:spacing w:after="0" w:line="240" w:lineRule="auto"/>
        <w:ind w:firstLine="111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16C">
        <w:rPr>
          <w:rFonts w:ascii="Times New Roman" w:eastAsia="Times New Roman" w:hAnsi="Times New Roman"/>
          <w:sz w:val="24"/>
          <w:szCs w:val="28"/>
          <w:lang w:eastAsia="ru-RU"/>
        </w:rPr>
        <w:t>Воронежской области</w:t>
      </w:r>
    </w:p>
    <w:p w:rsidR="00F5226D" w:rsidRPr="000F716C" w:rsidRDefault="00F5226D" w:rsidP="00F5226D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16C">
        <w:rPr>
          <w:rFonts w:ascii="Times New Roman" w:eastAsia="Times New Roman" w:hAnsi="Times New Roman"/>
          <w:sz w:val="24"/>
          <w:szCs w:val="24"/>
          <w:lang w:eastAsia="ru-RU"/>
        </w:rPr>
        <w:t>План</w:t>
      </w:r>
    </w:p>
    <w:p w:rsidR="00F5226D" w:rsidRPr="000F716C" w:rsidRDefault="00F5226D" w:rsidP="00F522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16C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реализации муниципальной программы </w:t>
      </w:r>
      <w:proofErr w:type="spellStart"/>
      <w:r w:rsidR="00B82467">
        <w:rPr>
          <w:rFonts w:ascii="Times New Roman" w:eastAsia="Times New Roman" w:hAnsi="Times New Roman"/>
          <w:sz w:val="24"/>
          <w:szCs w:val="24"/>
          <w:lang w:eastAsia="ru-RU"/>
        </w:rPr>
        <w:t>Горожанского</w:t>
      </w:r>
      <w:proofErr w:type="spellEnd"/>
      <w:r w:rsidRPr="000F716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0F716C">
        <w:rPr>
          <w:rFonts w:ascii="Times New Roman" w:eastAsia="Times New Roman" w:hAnsi="Times New Roman"/>
          <w:sz w:val="24"/>
          <w:szCs w:val="24"/>
          <w:lang w:eastAsia="ru-RU"/>
        </w:rPr>
        <w:t>Рамонского</w:t>
      </w:r>
      <w:proofErr w:type="spellEnd"/>
      <w:r w:rsidRPr="000F716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F5226D" w:rsidRPr="000F716C" w:rsidRDefault="00F5226D" w:rsidP="00F5226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16C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B23F2B">
        <w:rPr>
          <w:rFonts w:ascii="Times New Roman" w:eastAsia="Times New Roman" w:hAnsi="Times New Roman"/>
          <w:sz w:val="24"/>
          <w:szCs w:val="24"/>
          <w:lang w:eastAsia="ru-RU"/>
        </w:rPr>
        <w:t>01.</w:t>
      </w:r>
      <w:r w:rsidR="00947132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="00854F92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45746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23F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F716C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</w:p>
    <w:p w:rsidR="00F5226D" w:rsidRPr="000F716C" w:rsidRDefault="00F5226D" w:rsidP="00F522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958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"/>
        <w:gridCol w:w="2472"/>
        <w:gridCol w:w="1985"/>
        <w:gridCol w:w="1780"/>
        <w:gridCol w:w="2835"/>
        <w:gridCol w:w="1559"/>
        <w:gridCol w:w="784"/>
        <w:gridCol w:w="992"/>
        <w:gridCol w:w="992"/>
      </w:tblGrid>
      <w:tr w:rsidR="00F5226D" w:rsidRPr="000F716C" w:rsidTr="00385EC0">
        <w:trPr>
          <w:trHeight w:val="779"/>
        </w:trPr>
        <w:tc>
          <w:tcPr>
            <w:tcW w:w="1559" w:type="dxa"/>
            <w:vMerge w:val="restart"/>
          </w:tcPr>
          <w:p w:rsidR="00F5226D" w:rsidRPr="001A2151" w:rsidRDefault="00F5226D" w:rsidP="00F044D6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472" w:type="dxa"/>
            <w:vMerge w:val="restart"/>
          </w:tcPr>
          <w:p w:rsidR="00F5226D" w:rsidRPr="001A2151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1A2151">
              <w:rPr>
                <w:rFonts w:ascii="Times New Roman" w:eastAsia="Times New Roman" w:hAnsi="Times New Roman"/>
                <w:lang w:eastAsia="ru-RU"/>
              </w:rPr>
              <w:t>муниципальной программы,</w:t>
            </w:r>
            <w:r w:rsidRPr="001A2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</w:tcPr>
          <w:p w:rsidR="00F5226D" w:rsidRPr="001A2151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780" w:type="dxa"/>
            <w:vMerge w:val="restart"/>
          </w:tcPr>
          <w:p w:rsidR="00F5226D" w:rsidRPr="000F716C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 мероприятия, Ф.И.О., должность исполнителя)</w:t>
            </w:r>
          </w:p>
        </w:tc>
        <w:tc>
          <w:tcPr>
            <w:tcW w:w="2835" w:type="dxa"/>
            <w:vMerge w:val="restart"/>
          </w:tcPr>
          <w:p w:rsidR="00F5226D" w:rsidRPr="000F716C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 (в соответствии с решением СНД о бюджете района )              (далее - КБК)</w:t>
            </w:r>
          </w:p>
        </w:tc>
        <w:tc>
          <w:tcPr>
            <w:tcW w:w="4327" w:type="dxa"/>
            <w:gridSpan w:val="4"/>
          </w:tcPr>
          <w:p w:rsidR="00F5226D" w:rsidRPr="000F716C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Бюджетные ассигнования на реализацию муниципальной программы (тыс. рублей) &lt;*&gt;                                                     (в соответствии с решением СНД о бюджете района)              </w:t>
            </w:r>
          </w:p>
        </w:tc>
      </w:tr>
      <w:tr w:rsidR="00F5226D" w:rsidRPr="000F716C" w:rsidTr="00385EC0">
        <w:trPr>
          <w:trHeight w:val="352"/>
        </w:trPr>
        <w:tc>
          <w:tcPr>
            <w:tcW w:w="1559" w:type="dxa"/>
            <w:vMerge/>
          </w:tcPr>
          <w:p w:rsidR="00F5226D" w:rsidRPr="001A2151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F5226D" w:rsidRPr="001A2151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5226D" w:rsidRPr="001A2151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F5226D" w:rsidRPr="000F716C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F5226D" w:rsidRPr="000F716C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F5226D" w:rsidRPr="000F716C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2768" w:type="dxa"/>
            <w:gridSpan w:val="3"/>
          </w:tcPr>
          <w:p w:rsidR="00F5226D" w:rsidRPr="000F716C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источникам</w:t>
            </w:r>
          </w:p>
        </w:tc>
      </w:tr>
      <w:tr w:rsidR="00F5226D" w:rsidRPr="000F716C" w:rsidTr="0065673D">
        <w:trPr>
          <w:trHeight w:val="968"/>
        </w:trPr>
        <w:tc>
          <w:tcPr>
            <w:tcW w:w="1559" w:type="dxa"/>
            <w:vMerge/>
          </w:tcPr>
          <w:p w:rsidR="00F5226D" w:rsidRPr="001A2151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F5226D" w:rsidRPr="001A2151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5226D" w:rsidRPr="001A2151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F5226D" w:rsidRPr="000F716C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F5226D" w:rsidRPr="000F716C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5226D" w:rsidRPr="000F716C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F5226D" w:rsidRPr="000F716C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F5226D" w:rsidRPr="000F716C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F5226D" w:rsidRPr="000F716C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F5226D" w:rsidRPr="000F716C" w:rsidTr="0065673D">
        <w:tc>
          <w:tcPr>
            <w:tcW w:w="1559" w:type="dxa"/>
          </w:tcPr>
          <w:p w:rsidR="00F5226D" w:rsidRPr="001A2151" w:rsidRDefault="00F5226D" w:rsidP="00F044D6">
            <w:pPr>
              <w:widowControl w:val="0"/>
              <w:tabs>
                <w:tab w:val="left" w:pos="12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2" w:type="dxa"/>
          </w:tcPr>
          <w:p w:rsidR="00F5226D" w:rsidRPr="001A2151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F5226D" w:rsidRPr="001A2151" w:rsidRDefault="00F5226D" w:rsidP="00F044D6">
            <w:pPr>
              <w:widowControl w:val="0"/>
              <w:tabs>
                <w:tab w:val="left" w:pos="1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0" w:type="dxa"/>
          </w:tcPr>
          <w:p w:rsidR="00F5226D" w:rsidRPr="000F716C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4</w:t>
            </w:r>
          </w:p>
        </w:tc>
        <w:tc>
          <w:tcPr>
            <w:tcW w:w="2835" w:type="dxa"/>
          </w:tcPr>
          <w:p w:rsidR="00F5226D" w:rsidRPr="000F716C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F5226D" w:rsidRPr="000F716C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4" w:type="dxa"/>
          </w:tcPr>
          <w:p w:rsidR="00F5226D" w:rsidRPr="000F716C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F5226D" w:rsidRPr="000F716C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8</w:t>
            </w:r>
          </w:p>
        </w:tc>
        <w:tc>
          <w:tcPr>
            <w:tcW w:w="992" w:type="dxa"/>
          </w:tcPr>
          <w:p w:rsidR="00F5226D" w:rsidRPr="000F716C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F5226D" w:rsidRPr="000F716C" w:rsidTr="0065673D">
        <w:trPr>
          <w:trHeight w:val="609"/>
        </w:trPr>
        <w:tc>
          <w:tcPr>
            <w:tcW w:w="1559" w:type="dxa"/>
            <w:vMerge w:val="restart"/>
          </w:tcPr>
          <w:p w:rsidR="00F5226D" w:rsidRPr="000070FA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472" w:type="dxa"/>
            <w:vMerge w:val="restart"/>
          </w:tcPr>
          <w:p w:rsidR="00F5226D" w:rsidRPr="001A2151" w:rsidRDefault="00F5226D" w:rsidP="00C0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Создание благоприятных условий для жизнедеятельности населения </w:t>
            </w:r>
            <w:proofErr w:type="spellStart"/>
            <w:r w:rsidR="00C06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 w:rsidRPr="001A2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1A2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Рамонского</w:t>
            </w:r>
            <w:proofErr w:type="spellEnd"/>
            <w:r w:rsidRPr="001A2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F5226D" w:rsidRPr="001A2151" w:rsidRDefault="00F5226D" w:rsidP="00F044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A21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Создание благоприятных условий для жизнедеятельности </w:t>
            </w:r>
            <w:r w:rsidRPr="001A21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населения и решение вопросов местного значения, иных отдельных государственных полномочий, повышение эффективности деятельности исполнительно-распорядительного органа местного самоуправления сельского поселения </w:t>
            </w:r>
          </w:p>
        </w:tc>
        <w:tc>
          <w:tcPr>
            <w:tcW w:w="1780" w:type="dxa"/>
          </w:tcPr>
          <w:p w:rsidR="00F5226D" w:rsidRPr="000F716C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ГРБС:</w:t>
            </w:r>
          </w:p>
        </w:tc>
        <w:tc>
          <w:tcPr>
            <w:tcW w:w="2835" w:type="dxa"/>
          </w:tcPr>
          <w:p w:rsidR="00F5226D" w:rsidRPr="000F716C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559" w:type="dxa"/>
          </w:tcPr>
          <w:p w:rsidR="00F5226D" w:rsidRDefault="00947132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194999,84</w:t>
            </w:r>
          </w:p>
          <w:p w:rsidR="00B23F2B" w:rsidRPr="00371BA6" w:rsidRDefault="00B23F2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F5226D" w:rsidRDefault="005E12E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136,00</w:t>
            </w:r>
          </w:p>
          <w:p w:rsidR="00B23F2B" w:rsidRPr="00371BA6" w:rsidRDefault="00B23F2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5226D" w:rsidRDefault="00947132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82586,94</w:t>
            </w:r>
          </w:p>
          <w:p w:rsidR="00B23F2B" w:rsidRPr="00371BA6" w:rsidRDefault="00B23F2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5226D" w:rsidRDefault="00947132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112276,90</w:t>
            </w:r>
          </w:p>
          <w:p w:rsidR="00B23F2B" w:rsidRPr="00371BA6" w:rsidRDefault="00B23F2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7132" w:rsidRPr="000F716C" w:rsidTr="0065673D">
        <w:tc>
          <w:tcPr>
            <w:tcW w:w="1559" w:type="dxa"/>
            <w:vMerge/>
          </w:tcPr>
          <w:p w:rsidR="00947132" w:rsidRPr="000070FA" w:rsidRDefault="00947132" w:rsidP="009471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947132" w:rsidRPr="001A2151" w:rsidRDefault="00947132" w:rsidP="009471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947132" w:rsidRPr="001A2151" w:rsidRDefault="00947132" w:rsidP="009471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</w:tcPr>
          <w:p w:rsidR="00947132" w:rsidRPr="000F716C" w:rsidRDefault="00947132" w:rsidP="0094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947132" w:rsidRPr="000F716C" w:rsidRDefault="00947132" w:rsidP="0094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9141046100000000000</w:t>
            </w:r>
          </w:p>
        </w:tc>
        <w:tc>
          <w:tcPr>
            <w:tcW w:w="1559" w:type="dxa"/>
          </w:tcPr>
          <w:p w:rsidR="00947132" w:rsidRDefault="00947132" w:rsidP="0094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194999,84</w:t>
            </w:r>
          </w:p>
          <w:p w:rsidR="00947132" w:rsidRPr="00371BA6" w:rsidRDefault="00947132" w:rsidP="0094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947132" w:rsidRDefault="00947132" w:rsidP="0094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136,00</w:t>
            </w:r>
          </w:p>
          <w:p w:rsidR="00947132" w:rsidRPr="00371BA6" w:rsidRDefault="00947132" w:rsidP="0094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47132" w:rsidRDefault="00947132" w:rsidP="0094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82586,94</w:t>
            </w:r>
          </w:p>
          <w:p w:rsidR="00947132" w:rsidRPr="00371BA6" w:rsidRDefault="00947132" w:rsidP="0094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47132" w:rsidRDefault="00947132" w:rsidP="0094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112276,90</w:t>
            </w:r>
          </w:p>
          <w:p w:rsidR="00947132" w:rsidRPr="00371BA6" w:rsidRDefault="00947132" w:rsidP="0094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226D" w:rsidRPr="000F716C" w:rsidTr="0065673D">
        <w:trPr>
          <w:trHeight w:val="2024"/>
        </w:trPr>
        <w:tc>
          <w:tcPr>
            <w:tcW w:w="1559" w:type="dxa"/>
            <w:vMerge/>
          </w:tcPr>
          <w:p w:rsidR="00F5226D" w:rsidRPr="000070FA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F5226D" w:rsidRPr="001A2151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5226D" w:rsidRPr="001A2151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</w:tcPr>
          <w:p w:rsidR="00F5226D" w:rsidRPr="004E3526" w:rsidRDefault="00C06F31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</w:t>
            </w:r>
            <w:r w:rsidR="00F522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.- глава сельского поселения.</w:t>
            </w:r>
            <w:r w:rsidR="00F5226D" w:rsidRPr="004E352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F5226D" w:rsidRPr="000F716C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  <w:p w:rsidR="00F5226D" w:rsidRPr="000F716C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226D" w:rsidRPr="00371BA6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F5226D" w:rsidRPr="00371BA6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5226D" w:rsidRPr="00371BA6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5226D" w:rsidRPr="00371BA6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226D" w:rsidRPr="000F716C" w:rsidTr="0065673D">
        <w:tc>
          <w:tcPr>
            <w:tcW w:w="1559" w:type="dxa"/>
            <w:vMerge w:val="restart"/>
          </w:tcPr>
          <w:p w:rsidR="00F5226D" w:rsidRPr="000070FA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1</w:t>
            </w:r>
          </w:p>
        </w:tc>
        <w:tc>
          <w:tcPr>
            <w:tcW w:w="2472" w:type="dxa"/>
            <w:vMerge w:val="restart"/>
          </w:tcPr>
          <w:p w:rsidR="00F5226D" w:rsidRPr="001A2151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обеспечение реализации муниципальной программы</w:t>
            </w:r>
          </w:p>
        </w:tc>
        <w:tc>
          <w:tcPr>
            <w:tcW w:w="1985" w:type="dxa"/>
            <w:vMerge w:val="restart"/>
          </w:tcPr>
          <w:p w:rsidR="00F5226D" w:rsidRPr="001A2151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151">
              <w:rPr>
                <w:rFonts w:ascii="Times New Roman" w:hAnsi="Times New Roman"/>
                <w:sz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1780" w:type="dxa"/>
          </w:tcPr>
          <w:p w:rsidR="00F5226D" w:rsidRPr="000F716C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ГРБС:</w:t>
            </w:r>
          </w:p>
        </w:tc>
        <w:tc>
          <w:tcPr>
            <w:tcW w:w="2835" w:type="dxa"/>
          </w:tcPr>
          <w:p w:rsidR="00F5226D" w:rsidRPr="000F716C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559" w:type="dxa"/>
          </w:tcPr>
          <w:p w:rsidR="00B23F2B" w:rsidRPr="00371BA6" w:rsidRDefault="00947132" w:rsidP="00B23F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12601,40</w:t>
            </w:r>
          </w:p>
          <w:p w:rsidR="00F5226D" w:rsidRPr="00371BA6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F5226D" w:rsidRDefault="005E12E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136,00</w:t>
            </w:r>
          </w:p>
          <w:p w:rsidR="00B23F2B" w:rsidRPr="00371BA6" w:rsidRDefault="00B23F2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5226D" w:rsidRPr="00371BA6" w:rsidRDefault="005E12E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74,99</w:t>
            </w:r>
          </w:p>
        </w:tc>
        <w:tc>
          <w:tcPr>
            <w:tcW w:w="992" w:type="dxa"/>
          </w:tcPr>
          <w:p w:rsidR="00F5226D" w:rsidRDefault="00947132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12390,40</w:t>
            </w:r>
          </w:p>
          <w:p w:rsidR="00B23F2B" w:rsidRPr="00371BA6" w:rsidRDefault="00B23F2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7132" w:rsidRPr="000F716C" w:rsidTr="0065673D">
        <w:trPr>
          <w:trHeight w:val="375"/>
        </w:trPr>
        <w:tc>
          <w:tcPr>
            <w:tcW w:w="1559" w:type="dxa"/>
            <w:vMerge/>
          </w:tcPr>
          <w:p w:rsidR="00947132" w:rsidRPr="000070FA" w:rsidRDefault="00947132" w:rsidP="009471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947132" w:rsidRPr="001A2151" w:rsidRDefault="00947132" w:rsidP="009471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947132" w:rsidRPr="001A2151" w:rsidRDefault="00947132" w:rsidP="009471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</w:tcPr>
          <w:p w:rsidR="00947132" w:rsidRPr="000F716C" w:rsidRDefault="00947132" w:rsidP="0094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947132" w:rsidRPr="000F716C" w:rsidRDefault="00947132" w:rsidP="0094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91401046100000000000</w:t>
            </w:r>
          </w:p>
          <w:p w:rsidR="00947132" w:rsidRPr="000F716C" w:rsidRDefault="00947132" w:rsidP="0094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47132" w:rsidRPr="00371BA6" w:rsidRDefault="00947132" w:rsidP="009471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12601,40</w:t>
            </w:r>
          </w:p>
          <w:p w:rsidR="00947132" w:rsidRPr="00371BA6" w:rsidRDefault="00947132" w:rsidP="0094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947132" w:rsidRDefault="00947132" w:rsidP="0094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136,00</w:t>
            </w:r>
          </w:p>
          <w:p w:rsidR="00947132" w:rsidRPr="00371BA6" w:rsidRDefault="00947132" w:rsidP="0094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47132" w:rsidRPr="00371BA6" w:rsidRDefault="00947132" w:rsidP="0094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74,99</w:t>
            </w:r>
          </w:p>
        </w:tc>
        <w:tc>
          <w:tcPr>
            <w:tcW w:w="992" w:type="dxa"/>
          </w:tcPr>
          <w:p w:rsidR="00947132" w:rsidRDefault="00947132" w:rsidP="0094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12390,40</w:t>
            </w:r>
          </w:p>
          <w:p w:rsidR="00947132" w:rsidRPr="00371BA6" w:rsidRDefault="00947132" w:rsidP="00947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226D" w:rsidRPr="000F716C" w:rsidTr="0065673D">
        <w:trPr>
          <w:trHeight w:val="674"/>
        </w:trPr>
        <w:tc>
          <w:tcPr>
            <w:tcW w:w="1559" w:type="dxa"/>
            <w:vMerge/>
          </w:tcPr>
          <w:p w:rsidR="00F5226D" w:rsidRPr="000070FA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F5226D" w:rsidRPr="001A2151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5226D" w:rsidRPr="001A2151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</w:tcPr>
          <w:p w:rsidR="00F5226D" w:rsidRPr="000F716C" w:rsidRDefault="00C06F31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</w:t>
            </w:r>
            <w:r w:rsidR="00F522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.- глава сельского поселения.</w:t>
            </w:r>
          </w:p>
        </w:tc>
        <w:tc>
          <w:tcPr>
            <w:tcW w:w="2835" w:type="dxa"/>
          </w:tcPr>
          <w:p w:rsidR="00F5226D" w:rsidRPr="000F716C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</w:tcPr>
          <w:p w:rsidR="00F5226D" w:rsidRPr="00371BA6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F5226D" w:rsidRPr="00371BA6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5226D" w:rsidRPr="00371BA6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5226D" w:rsidRPr="00371BA6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27DE" w:rsidRPr="000F716C" w:rsidTr="0065673D">
        <w:trPr>
          <w:trHeight w:val="465"/>
        </w:trPr>
        <w:tc>
          <w:tcPr>
            <w:tcW w:w="1559" w:type="dxa"/>
            <w:vMerge w:val="restart"/>
          </w:tcPr>
          <w:p w:rsidR="004827DE" w:rsidRPr="000070FA" w:rsidRDefault="004827DE" w:rsidP="0048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2472" w:type="dxa"/>
            <w:vMerge w:val="restart"/>
          </w:tcPr>
          <w:p w:rsidR="004827DE" w:rsidRPr="001A2151" w:rsidRDefault="004827DE" w:rsidP="0048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функций органов местного  самоуправления администрации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 w:rsidRPr="001A2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1A2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1A2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4827DE" w:rsidRPr="001A2151" w:rsidRDefault="004827DE" w:rsidP="0048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151">
              <w:rPr>
                <w:rFonts w:ascii="Times New Roman" w:hAnsi="Times New Roman"/>
                <w:sz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1780" w:type="dxa"/>
          </w:tcPr>
          <w:p w:rsidR="004827DE" w:rsidRPr="000F716C" w:rsidRDefault="004827DE" w:rsidP="0048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4827DE" w:rsidRPr="000F716C" w:rsidRDefault="004827DE" w:rsidP="0048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559" w:type="dxa"/>
          </w:tcPr>
          <w:p w:rsidR="004827DE" w:rsidRDefault="004827DE" w:rsidP="0048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6090,88</w:t>
            </w:r>
          </w:p>
          <w:p w:rsidR="004827DE" w:rsidRDefault="004827DE" w:rsidP="0048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827DE" w:rsidRPr="00371BA6" w:rsidRDefault="004827DE" w:rsidP="0048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4827DE" w:rsidRPr="00371BA6" w:rsidRDefault="004827DE" w:rsidP="0048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B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827DE" w:rsidRPr="00371BA6" w:rsidRDefault="004827DE" w:rsidP="0048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74,99</w:t>
            </w:r>
          </w:p>
        </w:tc>
        <w:tc>
          <w:tcPr>
            <w:tcW w:w="992" w:type="dxa"/>
          </w:tcPr>
          <w:p w:rsidR="004827DE" w:rsidRDefault="008245F6" w:rsidP="0048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6015,88</w:t>
            </w:r>
          </w:p>
          <w:p w:rsidR="004827DE" w:rsidRDefault="004827DE" w:rsidP="0048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827DE" w:rsidRPr="00371BA6" w:rsidRDefault="004827DE" w:rsidP="0048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27DE" w:rsidRPr="000F716C" w:rsidTr="004827DE">
        <w:trPr>
          <w:trHeight w:val="458"/>
        </w:trPr>
        <w:tc>
          <w:tcPr>
            <w:tcW w:w="1559" w:type="dxa"/>
            <w:vMerge/>
          </w:tcPr>
          <w:p w:rsidR="004827DE" w:rsidRPr="000070FA" w:rsidRDefault="004827DE" w:rsidP="00482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4827DE" w:rsidRPr="001A2151" w:rsidRDefault="004827DE" w:rsidP="00482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4827DE" w:rsidRPr="001A2151" w:rsidRDefault="004827DE" w:rsidP="00482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</w:tcPr>
          <w:p w:rsidR="004827DE" w:rsidRPr="000F716C" w:rsidRDefault="004827DE" w:rsidP="0048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4827DE" w:rsidRPr="004F685B" w:rsidRDefault="004827DE" w:rsidP="00482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27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  <w:r w:rsidRPr="004827D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1401046110192010121</w:t>
            </w:r>
          </w:p>
          <w:p w:rsidR="004827DE" w:rsidRPr="004F685B" w:rsidRDefault="004827DE" w:rsidP="0048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827DE" w:rsidRDefault="004827DE" w:rsidP="00482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2150,87</w:t>
            </w:r>
          </w:p>
          <w:p w:rsidR="004827DE" w:rsidRPr="00371BA6" w:rsidRDefault="004827DE" w:rsidP="00482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4827DE" w:rsidRPr="00371BA6" w:rsidRDefault="004827DE" w:rsidP="0048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B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827DE" w:rsidRPr="00371BA6" w:rsidRDefault="004827DE" w:rsidP="0048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B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827DE" w:rsidRDefault="004827DE" w:rsidP="00482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2150,87</w:t>
            </w:r>
          </w:p>
          <w:p w:rsidR="004827DE" w:rsidRPr="00371BA6" w:rsidRDefault="004827DE" w:rsidP="00482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827DE" w:rsidRPr="000F716C" w:rsidTr="0065673D">
        <w:trPr>
          <w:trHeight w:val="457"/>
        </w:trPr>
        <w:tc>
          <w:tcPr>
            <w:tcW w:w="1559" w:type="dxa"/>
            <w:vMerge/>
          </w:tcPr>
          <w:p w:rsidR="004827DE" w:rsidRPr="000070FA" w:rsidRDefault="004827DE" w:rsidP="00482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4827DE" w:rsidRPr="001A2151" w:rsidRDefault="004827DE" w:rsidP="00482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4827DE" w:rsidRPr="001A2151" w:rsidRDefault="004827DE" w:rsidP="00482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4827DE" w:rsidRPr="000F716C" w:rsidRDefault="004827DE" w:rsidP="0048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827DE" w:rsidRPr="004F685B" w:rsidRDefault="004827DE" w:rsidP="00482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68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  <w:r w:rsidRPr="004827D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1401046110192010121</w:t>
            </w:r>
          </w:p>
          <w:p w:rsidR="004827DE" w:rsidRPr="004F685B" w:rsidRDefault="004827DE" w:rsidP="00482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27DE" w:rsidRDefault="004827DE" w:rsidP="00482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4,13</w:t>
            </w:r>
          </w:p>
        </w:tc>
        <w:tc>
          <w:tcPr>
            <w:tcW w:w="784" w:type="dxa"/>
          </w:tcPr>
          <w:p w:rsidR="004827DE" w:rsidRPr="00371BA6" w:rsidRDefault="004827DE" w:rsidP="0048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827DE" w:rsidRPr="00371BA6" w:rsidRDefault="004827DE" w:rsidP="0048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827DE" w:rsidRDefault="004827DE" w:rsidP="00482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4,13</w:t>
            </w:r>
          </w:p>
        </w:tc>
      </w:tr>
      <w:tr w:rsidR="004827DE" w:rsidRPr="000F716C" w:rsidTr="0065673D">
        <w:trPr>
          <w:trHeight w:val="451"/>
        </w:trPr>
        <w:tc>
          <w:tcPr>
            <w:tcW w:w="1559" w:type="dxa"/>
            <w:vMerge/>
          </w:tcPr>
          <w:p w:rsidR="004827DE" w:rsidRPr="000070FA" w:rsidRDefault="004827DE" w:rsidP="00482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4827DE" w:rsidRPr="001A2151" w:rsidRDefault="004827DE" w:rsidP="00482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4827DE" w:rsidRPr="001A2151" w:rsidRDefault="004827DE" w:rsidP="00482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4827DE" w:rsidRPr="000F716C" w:rsidRDefault="004827DE" w:rsidP="0048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827DE" w:rsidRPr="005E12E7" w:rsidRDefault="004827DE" w:rsidP="00482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E12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91401046110192010129</w:t>
            </w:r>
          </w:p>
          <w:p w:rsidR="004827DE" w:rsidRPr="000F716C" w:rsidRDefault="004827DE" w:rsidP="0048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827DE" w:rsidRDefault="004827DE" w:rsidP="004827D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651,00</w:t>
            </w:r>
          </w:p>
          <w:p w:rsidR="004827DE" w:rsidRPr="00371BA6" w:rsidRDefault="004827DE" w:rsidP="004827D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</w:tcPr>
          <w:p w:rsidR="004827DE" w:rsidRPr="00371BA6" w:rsidRDefault="004827DE" w:rsidP="0048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B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</w:tcPr>
          <w:p w:rsidR="004827DE" w:rsidRPr="00371BA6" w:rsidRDefault="004827DE" w:rsidP="0048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B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827DE" w:rsidRDefault="004827DE" w:rsidP="004827D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651,00</w:t>
            </w:r>
          </w:p>
          <w:p w:rsidR="004827DE" w:rsidRPr="00371BA6" w:rsidRDefault="004827DE" w:rsidP="004827D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827DE" w:rsidRPr="000F716C" w:rsidTr="0065673D">
        <w:trPr>
          <w:trHeight w:val="489"/>
        </w:trPr>
        <w:tc>
          <w:tcPr>
            <w:tcW w:w="1559" w:type="dxa"/>
            <w:vMerge/>
          </w:tcPr>
          <w:p w:rsidR="004827DE" w:rsidRPr="000070FA" w:rsidRDefault="004827DE" w:rsidP="00482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4827DE" w:rsidRPr="001A2151" w:rsidRDefault="004827DE" w:rsidP="00482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4827DE" w:rsidRPr="001A2151" w:rsidRDefault="004827DE" w:rsidP="00482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4827DE" w:rsidRPr="000F716C" w:rsidRDefault="004827DE" w:rsidP="0048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827DE" w:rsidRPr="005E12E7" w:rsidRDefault="004827DE" w:rsidP="00482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E12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91401046110192010242</w:t>
            </w:r>
          </w:p>
          <w:p w:rsidR="004827DE" w:rsidRPr="005E12E7" w:rsidRDefault="004827DE" w:rsidP="0048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827DE" w:rsidRPr="005E12E7" w:rsidRDefault="004827DE" w:rsidP="004827D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784" w:type="dxa"/>
          </w:tcPr>
          <w:p w:rsidR="004827DE" w:rsidRPr="005E12E7" w:rsidRDefault="004827DE" w:rsidP="0048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12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827DE" w:rsidRPr="005E12E7" w:rsidRDefault="004827DE" w:rsidP="0048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12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4827DE" w:rsidRPr="005E12E7" w:rsidRDefault="004827DE" w:rsidP="004827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827DE" w:rsidRPr="005E12E7" w:rsidRDefault="004827DE" w:rsidP="004827D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96,00</w:t>
            </w:r>
          </w:p>
        </w:tc>
      </w:tr>
      <w:tr w:rsidR="004827DE" w:rsidRPr="000F716C" w:rsidTr="0065673D">
        <w:trPr>
          <w:trHeight w:val="499"/>
        </w:trPr>
        <w:tc>
          <w:tcPr>
            <w:tcW w:w="1559" w:type="dxa"/>
            <w:vMerge/>
          </w:tcPr>
          <w:p w:rsidR="004827DE" w:rsidRPr="000070FA" w:rsidRDefault="004827DE" w:rsidP="00482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4827DE" w:rsidRPr="001A2151" w:rsidRDefault="004827DE" w:rsidP="00482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4827DE" w:rsidRPr="001A2151" w:rsidRDefault="004827DE" w:rsidP="00482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4827DE" w:rsidRPr="000F716C" w:rsidRDefault="004827DE" w:rsidP="0048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827DE" w:rsidRPr="005E12E7" w:rsidRDefault="004827DE" w:rsidP="00482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E12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91401046110192010242</w:t>
            </w:r>
          </w:p>
          <w:p w:rsidR="004827DE" w:rsidRPr="005E12E7" w:rsidRDefault="004827DE" w:rsidP="0048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827DE" w:rsidRPr="005E12E7" w:rsidRDefault="004827DE" w:rsidP="004827D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784" w:type="dxa"/>
          </w:tcPr>
          <w:p w:rsidR="004827DE" w:rsidRPr="005E12E7" w:rsidRDefault="004827DE" w:rsidP="0048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12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827DE" w:rsidRPr="005E12E7" w:rsidRDefault="004827DE" w:rsidP="0048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12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827DE" w:rsidRPr="005E12E7" w:rsidRDefault="004827DE" w:rsidP="004827D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30,00</w:t>
            </w:r>
          </w:p>
        </w:tc>
      </w:tr>
      <w:tr w:rsidR="004827DE" w:rsidRPr="000F716C" w:rsidTr="0065673D">
        <w:trPr>
          <w:trHeight w:val="481"/>
        </w:trPr>
        <w:tc>
          <w:tcPr>
            <w:tcW w:w="1559" w:type="dxa"/>
            <w:vMerge/>
          </w:tcPr>
          <w:p w:rsidR="004827DE" w:rsidRPr="000070FA" w:rsidRDefault="004827DE" w:rsidP="00482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4827DE" w:rsidRPr="001A2151" w:rsidRDefault="004827DE" w:rsidP="00482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4827DE" w:rsidRPr="001A2151" w:rsidRDefault="004827DE" w:rsidP="00482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4827DE" w:rsidRPr="000F716C" w:rsidRDefault="004827DE" w:rsidP="0048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827DE" w:rsidRPr="005E12E7" w:rsidRDefault="004827DE" w:rsidP="00482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E12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91401046110192010242</w:t>
            </w:r>
          </w:p>
          <w:p w:rsidR="004827DE" w:rsidRPr="005E12E7" w:rsidRDefault="004827DE" w:rsidP="0048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827DE" w:rsidRPr="005E12E7" w:rsidRDefault="004827DE" w:rsidP="004827D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139,60</w:t>
            </w:r>
          </w:p>
        </w:tc>
        <w:tc>
          <w:tcPr>
            <w:tcW w:w="784" w:type="dxa"/>
          </w:tcPr>
          <w:p w:rsidR="004827DE" w:rsidRPr="005E12E7" w:rsidRDefault="004827DE" w:rsidP="0048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12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827DE" w:rsidRPr="005E12E7" w:rsidRDefault="004827DE" w:rsidP="0048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12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827DE" w:rsidRPr="005E12E7" w:rsidRDefault="004827DE" w:rsidP="004827D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139,60</w:t>
            </w:r>
          </w:p>
        </w:tc>
      </w:tr>
      <w:tr w:rsidR="004827DE" w:rsidRPr="000F716C" w:rsidTr="0065673D">
        <w:trPr>
          <w:trHeight w:val="448"/>
        </w:trPr>
        <w:tc>
          <w:tcPr>
            <w:tcW w:w="1559" w:type="dxa"/>
            <w:vMerge/>
          </w:tcPr>
          <w:p w:rsidR="004827DE" w:rsidRPr="000070FA" w:rsidRDefault="004827DE" w:rsidP="00482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4827DE" w:rsidRPr="001A2151" w:rsidRDefault="004827DE" w:rsidP="00482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4827DE" w:rsidRPr="001A2151" w:rsidRDefault="004827DE" w:rsidP="00482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4827DE" w:rsidRPr="000F716C" w:rsidRDefault="004827DE" w:rsidP="0048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827DE" w:rsidRPr="005E12E7" w:rsidRDefault="004827DE" w:rsidP="00482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E12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91401046110192010242</w:t>
            </w:r>
          </w:p>
          <w:p w:rsidR="004827DE" w:rsidRPr="005E12E7" w:rsidRDefault="004827DE" w:rsidP="0048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827DE" w:rsidRPr="005E12E7" w:rsidRDefault="004827DE" w:rsidP="004827D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784" w:type="dxa"/>
          </w:tcPr>
          <w:p w:rsidR="004827DE" w:rsidRPr="005E12E7" w:rsidRDefault="004827DE" w:rsidP="0048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12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827DE" w:rsidRPr="005E12E7" w:rsidRDefault="004827DE" w:rsidP="0048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12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827DE" w:rsidRPr="005E12E7" w:rsidRDefault="004827DE" w:rsidP="004827D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4827DE" w:rsidRPr="000F716C" w:rsidTr="0065673D">
        <w:trPr>
          <w:trHeight w:val="499"/>
        </w:trPr>
        <w:tc>
          <w:tcPr>
            <w:tcW w:w="1559" w:type="dxa"/>
            <w:vMerge/>
          </w:tcPr>
          <w:p w:rsidR="004827DE" w:rsidRPr="000070FA" w:rsidRDefault="004827DE" w:rsidP="00482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4827DE" w:rsidRPr="001A2151" w:rsidRDefault="004827DE" w:rsidP="00482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4827DE" w:rsidRPr="001A2151" w:rsidRDefault="004827DE" w:rsidP="00482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4827DE" w:rsidRPr="000F716C" w:rsidRDefault="004827DE" w:rsidP="0048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827DE" w:rsidRPr="005E12E7" w:rsidRDefault="004827DE" w:rsidP="004827D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E12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559" w:type="dxa"/>
          </w:tcPr>
          <w:p w:rsidR="004827DE" w:rsidRPr="005E12E7" w:rsidRDefault="004827DE" w:rsidP="004827D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84" w:type="dxa"/>
          </w:tcPr>
          <w:p w:rsidR="004827DE" w:rsidRPr="005E12E7" w:rsidRDefault="004827DE" w:rsidP="004827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827DE" w:rsidRPr="005E12E7" w:rsidRDefault="004827DE" w:rsidP="004827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827DE" w:rsidRPr="005E12E7" w:rsidRDefault="004827DE" w:rsidP="004827D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50,00</w:t>
            </w:r>
          </w:p>
        </w:tc>
      </w:tr>
      <w:tr w:rsidR="004827DE" w:rsidRPr="000F716C" w:rsidTr="0065673D">
        <w:trPr>
          <w:trHeight w:val="495"/>
        </w:trPr>
        <w:tc>
          <w:tcPr>
            <w:tcW w:w="1559" w:type="dxa"/>
            <w:vMerge/>
          </w:tcPr>
          <w:p w:rsidR="004827DE" w:rsidRPr="000070FA" w:rsidRDefault="004827DE" w:rsidP="00482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4827DE" w:rsidRPr="001A2151" w:rsidRDefault="004827DE" w:rsidP="00482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4827DE" w:rsidRPr="001A2151" w:rsidRDefault="004827DE" w:rsidP="00482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4827DE" w:rsidRPr="000F716C" w:rsidRDefault="004827DE" w:rsidP="0048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827DE" w:rsidRPr="005E12E7" w:rsidRDefault="004827DE" w:rsidP="004827D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E12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559" w:type="dxa"/>
          </w:tcPr>
          <w:p w:rsidR="004827DE" w:rsidRPr="005E12E7" w:rsidRDefault="004827DE" w:rsidP="004827D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5,28</w:t>
            </w:r>
          </w:p>
        </w:tc>
        <w:tc>
          <w:tcPr>
            <w:tcW w:w="784" w:type="dxa"/>
          </w:tcPr>
          <w:p w:rsidR="004827DE" w:rsidRPr="005E12E7" w:rsidRDefault="004827DE" w:rsidP="004827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827DE" w:rsidRPr="005E12E7" w:rsidRDefault="004827DE" w:rsidP="004827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827DE" w:rsidRPr="005E12E7" w:rsidRDefault="004827DE" w:rsidP="004827D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5,28</w:t>
            </w:r>
          </w:p>
        </w:tc>
      </w:tr>
      <w:tr w:rsidR="004827DE" w:rsidRPr="000F716C" w:rsidTr="00823211">
        <w:trPr>
          <w:trHeight w:val="499"/>
        </w:trPr>
        <w:tc>
          <w:tcPr>
            <w:tcW w:w="1559" w:type="dxa"/>
            <w:vMerge/>
          </w:tcPr>
          <w:p w:rsidR="004827DE" w:rsidRPr="000070FA" w:rsidRDefault="004827DE" w:rsidP="00482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4827DE" w:rsidRPr="001A2151" w:rsidRDefault="004827DE" w:rsidP="00482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4827DE" w:rsidRPr="001A2151" w:rsidRDefault="004827DE" w:rsidP="00482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4827DE" w:rsidRPr="000F716C" w:rsidRDefault="004827DE" w:rsidP="0048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827DE" w:rsidRPr="005E12E7" w:rsidRDefault="004827DE" w:rsidP="004827D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E12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559" w:type="dxa"/>
          </w:tcPr>
          <w:p w:rsidR="004827DE" w:rsidRPr="005E12E7" w:rsidRDefault="004827DE" w:rsidP="004827D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561,96</w:t>
            </w:r>
          </w:p>
        </w:tc>
        <w:tc>
          <w:tcPr>
            <w:tcW w:w="784" w:type="dxa"/>
          </w:tcPr>
          <w:p w:rsidR="004827DE" w:rsidRPr="005E12E7" w:rsidRDefault="004827DE" w:rsidP="004827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827DE" w:rsidRPr="005E12E7" w:rsidRDefault="004827DE" w:rsidP="004827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827DE" w:rsidRPr="005E12E7" w:rsidRDefault="004827DE" w:rsidP="004827D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561,96</w:t>
            </w:r>
          </w:p>
        </w:tc>
      </w:tr>
      <w:tr w:rsidR="004827DE" w:rsidRPr="000F716C" w:rsidTr="0065673D">
        <w:trPr>
          <w:trHeight w:val="497"/>
        </w:trPr>
        <w:tc>
          <w:tcPr>
            <w:tcW w:w="1559" w:type="dxa"/>
            <w:vMerge/>
          </w:tcPr>
          <w:p w:rsidR="004827DE" w:rsidRPr="000070FA" w:rsidRDefault="004827DE" w:rsidP="00482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4827DE" w:rsidRPr="001A2151" w:rsidRDefault="004827DE" w:rsidP="00482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4827DE" w:rsidRPr="001A2151" w:rsidRDefault="004827DE" w:rsidP="00482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4827DE" w:rsidRPr="000F716C" w:rsidRDefault="004827DE" w:rsidP="0048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827DE" w:rsidRPr="005E12E7" w:rsidRDefault="004827DE" w:rsidP="004827D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E12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559" w:type="dxa"/>
          </w:tcPr>
          <w:p w:rsidR="004827DE" w:rsidRPr="005E12E7" w:rsidRDefault="004827DE" w:rsidP="004827D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784" w:type="dxa"/>
          </w:tcPr>
          <w:p w:rsidR="004827DE" w:rsidRPr="005E12E7" w:rsidRDefault="004827DE" w:rsidP="004827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827DE" w:rsidRPr="005E12E7" w:rsidRDefault="004827DE" w:rsidP="004827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827DE" w:rsidRPr="005E12E7" w:rsidRDefault="004827DE" w:rsidP="004827D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11,00</w:t>
            </w:r>
          </w:p>
        </w:tc>
      </w:tr>
      <w:tr w:rsidR="004827DE" w:rsidRPr="000F716C" w:rsidTr="0065673D">
        <w:trPr>
          <w:trHeight w:val="493"/>
        </w:trPr>
        <w:tc>
          <w:tcPr>
            <w:tcW w:w="1559" w:type="dxa"/>
            <w:vMerge/>
          </w:tcPr>
          <w:p w:rsidR="004827DE" w:rsidRPr="000070FA" w:rsidRDefault="004827DE" w:rsidP="00482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4827DE" w:rsidRPr="001A2151" w:rsidRDefault="004827DE" w:rsidP="00482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4827DE" w:rsidRPr="001A2151" w:rsidRDefault="004827DE" w:rsidP="00482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4827DE" w:rsidRPr="000F716C" w:rsidRDefault="004827DE" w:rsidP="0048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827DE" w:rsidRPr="005E12E7" w:rsidRDefault="004827DE" w:rsidP="004827D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E12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559" w:type="dxa"/>
          </w:tcPr>
          <w:p w:rsidR="004827DE" w:rsidRPr="005E12E7" w:rsidRDefault="004827DE" w:rsidP="004827D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9,42</w:t>
            </w:r>
          </w:p>
        </w:tc>
        <w:tc>
          <w:tcPr>
            <w:tcW w:w="784" w:type="dxa"/>
          </w:tcPr>
          <w:p w:rsidR="004827DE" w:rsidRPr="005E12E7" w:rsidRDefault="004827DE" w:rsidP="004827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827DE" w:rsidRPr="005E12E7" w:rsidRDefault="004827DE" w:rsidP="004827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2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827DE" w:rsidRPr="005E12E7" w:rsidRDefault="004827DE" w:rsidP="004827D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9,42</w:t>
            </w:r>
          </w:p>
        </w:tc>
      </w:tr>
      <w:tr w:rsidR="004827DE" w:rsidRPr="000F716C" w:rsidTr="0065673D">
        <w:trPr>
          <w:trHeight w:val="493"/>
        </w:trPr>
        <w:tc>
          <w:tcPr>
            <w:tcW w:w="1559" w:type="dxa"/>
            <w:vMerge/>
          </w:tcPr>
          <w:p w:rsidR="004827DE" w:rsidRPr="000070FA" w:rsidRDefault="004827DE" w:rsidP="00482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4827DE" w:rsidRPr="001A2151" w:rsidRDefault="004827DE" w:rsidP="00482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4827DE" w:rsidRPr="001A2151" w:rsidRDefault="004827DE" w:rsidP="00482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</w:tcPr>
          <w:p w:rsidR="004827DE" w:rsidRPr="000F716C" w:rsidRDefault="004827DE" w:rsidP="0048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827DE" w:rsidRPr="005E12E7" w:rsidRDefault="004827DE" w:rsidP="004827D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E12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559" w:type="dxa"/>
          </w:tcPr>
          <w:p w:rsidR="004827DE" w:rsidRPr="005E12E7" w:rsidRDefault="004827DE" w:rsidP="004827D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599,00</w:t>
            </w:r>
          </w:p>
        </w:tc>
        <w:tc>
          <w:tcPr>
            <w:tcW w:w="784" w:type="dxa"/>
          </w:tcPr>
          <w:p w:rsidR="004827DE" w:rsidRPr="005E12E7" w:rsidRDefault="004827DE" w:rsidP="004827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12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827DE" w:rsidRPr="005E12E7" w:rsidRDefault="004827DE" w:rsidP="004827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12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827DE" w:rsidRPr="005E12E7" w:rsidRDefault="004827DE" w:rsidP="004827D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599,00</w:t>
            </w:r>
          </w:p>
        </w:tc>
      </w:tr>
      <w:tr w:rsidR="004827DE" w:rsidRPr="000F716C" w:rsidTr="004827DE">
        <w:trPr>
          <w:trHeight w:val="248"/>
        </w:trPr>
        <w:tc>
          <w:tcPr>
            <w:tcW w:w="1559" w:type="dxa"/>
            <w:vMerge/>
          </w:tcPr>
          <w:p w:rsidR="004827DE" w:rsidRPr="000070FA" w:rsidRDefault="004827DE" w:rsidP="00482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4827DE" w:rsidRPr="001A2151" w:rsidRDefault="004827DE" w:rsidP="00482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4827DE" w:rsidRPr="001A2151" w:rsidRDefault="004827DE" w:rsidP="00482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4827DE" w:rsidRPr="000F716C" w:rsidRDefault="004827DE" w:rsidP="0048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827DE" w:rsidRPr="005E12E7" w:rsidRDefault="004827DE" w:rsidP="004827D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E12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559" w:type="dxa"/>
          </w:tcPr>
          <w:p w:rsidR="004827DE" w:rsidRPr="005E12E7" w:rsidRDefault="004827DE" w:rsidP="004827D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784" w:type="dxa"/>
          </w:tcPr>
          <w:p w:rsidR="004827DE" w:rsidRPr="005E12E7" w:rsidRDefault="004827DE" w:rsidP="004827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12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827DE" w:rsidRPr="005E12E7" w:rsidRDefault="004827DE" w:rsidP="004827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12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827DE" w:rsidRPr="005E12E7" w:rsidRDefault="004827DE" w:rsidP="004827D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130,00</w:t>
            </w:r>
          </w:p>
        </w:tc>
      </w:tr>
      <w:tr w:rsidR="004827DE" w:rsidRPr="000F716C" w:rsidTr="0065673D">
        <w:trPr>
          <w:trHeight w:val="247"/>
        </w:trPr>
        <w:tc>
          <w:tcPr>
            <w:tcW w:w="1559" w:type="dxa"/>
            <w:vMerge/>
          </w:tcPr>
          <w:p w:rsidR="004827DE" w:rsidRPr="000070FA" w:rsidRDefault="004827DE" w:rsidP="00482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4827DE" w:rsidRPr="001A2151" w:rsidRDefault="004827DE" w:rsidP="00482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4827DE" w:rsidRPr="001A2151" w:rsidRDefault="004827DE" w:rsidP="00482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4827DE" w:rsidRPr="000F716C" w:rsidRDefault="004827DE" w:rsidP="0048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827DE" w:rsidRPr="005E12E7" w:rsidRDefault="004827DE" w:rsidP="004827D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E12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559" w:type="dxa"/>
          </w:tcPr>
          <w:p w:rsidR="004827DE" w:rsidRDefault="004827DE" w:rsidP="004827D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84" w:type="dxa"/>
          </w:tcPr>
          <w:p w:rsidR="004827DE" w:rsidRPr="005E12E7" w:rsidRDefault="004827DE" w:rsidP="004827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827DE" w:rsidRPr="005E12E7" w:rsidRDefault="004827DE" w:rsidP="004827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827DE" w:rsidRDefault="004827DE" w:rsidP="004827D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5,00</w:t>
            </w:r>
          </w:p>
        </w:tc>
      </w:tr>
      <w:tr w:rsidR="004827DE" w:rsidRPr="000F716C" w:rsidTr="0065673D">
        <w:trPr>
          <w:trHeight w:val="493"/>
        </w:trPr>
        <w:tc>
          <w:tcPr>
            <w:tcW w:w="1559" w:type="dxa"/>
            <w:vMerge/>
          </w:tcPr>
          <w:p w:rsidR="004827DE" w:rsidRPr="000070FA" w:rsidRDefault="004827DE" w:rsidP="009245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4827DE" w:rsidRPr="001A2151" w:rsidRDefault="004827DE" w:rsidP="009245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4827DE" w:rsidRPr="001A2151" w:rsidRDefault="004827DE" w:rsidP="009245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</w:tcPr>
          <w:p w:rsidR="004827DE" w:rsidRPr="000F716C" w:rsidRDefault="004827DE" w:rsidP="0092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827DE" w:rsidRPr="001B211C" w:rsidRDefault="004827DE" w:rsidP="0092453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B2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91401046110192010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59" w:type="dxa"/>
          </w:tcPr>
          <w:p w:rsidR="004827DE" w:rsidRDefault="004827DE" w:rsidP="0092453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405,00</w:t>
            </w:r>
          </w:p>
        </w:tc>
        <w:tc>
          <w:tcPr>
            <w:tcW w:w="784" w:type="dxa"/>
          </w:tcPr>
          <w:p w:rsidR="004827DE" w:rsidRPr="00371BA6" w:rsidRDefault="004827DE" w:rsidP="009245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827DE" w:rsidRPr="00371BA6" w:rsidRDefault="004827DE" w:rsidP="009245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827DE" w:rsidRDefault="004827DE" w:rsidP="0092453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405,00</w:t>
            </w:r>
          </w:p>
        </w:tc>
      </w:tr>
      <w:tr w:rsidR="004827DE" w:rsidRPr="000F716C" w:rsidTr="0065673D">
        <w:trPr>
          <w:trHeight w:val="493"/>
        </w:trPr>
        <w:tc>
          <w:tcPr>
            <w:tcW w:w="1559" w:type="dxa"/>
            <w:vMerge/>
          </w:tcPr>
          <w:p w:rsidR="004827DE" w:rsidRPr="000070FA" w:rsidRDefault="004827DE" w:rsidP="009245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4827DE" w:rsidRPr="001A2151" w:rsidRDefault="004827DE" w:rsidP="009245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4827DE" w:rsidRPr="001A2151" w:rsidRDefault="004827DE" w:rsidP="009245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4827DE" w:rsidRPr="000F716C" w:rsidRDefault="004827DE" w:rsidP="0092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827DE" w:rsidRPr="001B211C" w:rsidRDefault="004827DE" w:rsidP="0092453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B2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91401046110192010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4827DE" w:rsidRDefault="004827DE" w:rsidP="0092453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784" w:type="dxa"/>
          </w:tcPr>
          <w:p w:rsidR="004827DE" w:rsidRPr="00371BA6" w:rsidRDefault="004827DE" w:rsidP="009245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827DE" w:rsidRPr="00371BA6" w:rsidRDefault="004827DE" w:rsidP="009245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827DE" w:rsidRDefault="004827DE" w:rsidP="0092453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4,00</w:t>
            </w:r>
          </w:p>
        </w:tc>
      </w:tr>
      <w:tr w:rsidR="004827DE" w:rsidRPr="000F716C" w:rsidTr="0065673D">
        <w:trPr>
          <w:trHeight w:val="493"/>
        </w:trPr>
        <w:tc>
          <w:tcPr>
            <w:tcW w:w="1559" w:type="dxa"/>
            <w:vMerge/>
          </w:tcPr>
          <w:p w:rsidR="004827DE" w:rsidRPr="000070FA" w:rsidRDefault="004827DE" w:rsidP="009245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4827DE" w:rsidRPr="001A2151" w:rsidRDefault="004827DE" w:rsidP="009245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4827DE" w:rsidRPr="001A2151" w:rsidRDefault="004827DE" w:rsidP="009245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4827DE" w:rsidRPr="000F716C" w:rsidRDefault="004827DE" w:rsidP="0092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827DE" w:rsidRPr="001B211C" w:rsidRDefault="004827DE" w:rsidP="0092453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B2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91401046110192010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4827DE" w:rsidRDefault="004827DE" w:rsidP="0092453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936,60</w:t>
            </w:r>
          </w:p>
        </w:tc>
        <w:tc>
          <w:tcPr>
            <w:tcW w:w="784" w:type="dxa"/>
          </w:tcPr>
          <w:p w:rsidR="004827DE" w:rsidRPr="00371BA6" w:rsidRDefault="004827DE" w:rsidP="009245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827DE" w:rsidRPr="00371BA6" w:rsidRDefault="004827DE" w:rsidP="009245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992" w:type="dxa"/>
          </w:tcPr>
          <w:p w:rsidR="004827DE" w:rsidRDefault="004827DE" w:rsidP="0092453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481,52</w:t>
            </w:r>
          </w:p>
        </w:tc>
      </w:tr>
      <w:tr w:rsidR="004827DE" w:rsidRPr="000F716C" w:rsidTr="0065673D">
        <w:trPr>
          <w:trHeight w:val="493"/>
        </w:trPr>
        <w:tc>
          <w:tcPr>
            <w:tcW w:w="1559" w:type="dxa"/>
            <w:vMerge/>
          </w:tcPr>
          <w:p w:rsidR="004827DE" w:rsidRPr="000070FA" w:rsidRDefault="004827DE" w:rsidP="009245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4827DE" w:rsidRPr="001A2151" w:rsidRDefault="004827DE" w:rsidP="009245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4827DE" w:rsidRPr="001A2151" w:rsidRDefault="004827DE" w:rsidP="009245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4827DE" w:rsidRPr="000F716C" w:rsidRDefault="004827DE" w:rsidP="0092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827DE" w:rsidRPr="001B211C" w:rsidRDefault="004827DE" w:rsidP="0092453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B2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91401046110192010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4827DE" w:rsidRDefault="004827DE" w:rsidP="0092453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282,40</w:t>
            </w:r>
          </w:p>
        </w:tc>
        <w:tc>
          <w:tcPr>
            <w:tcW w:w="784" w:type="dxa"/>
          </w:tcPr>
          <w:p w:rsidR="004827DE" w:rsidRPr="00371BA6" w:rsidRDefault="004827DE" w:rsidP="009245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827DE" w:rsidRPr="00371BA6" w:rsidRDefault="004827DE" w:rsidP="009245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17,39</w:t>
            </w:r>
          </w:p>
        </w:tc>
        <w:tc>
          <w:tcPr>
            <w:tcW w:w="992" w:type="dxa"/>
          </w:tcPr>
          <w:p w:rsidR="004827DE" w:rsidRDefault="004827DE" w:rsidP="0092453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145,42</w:t>
            </w:r>
          </w:p>
        </w:tc>
      </w:tr>
      <w:tr w:rsidR="004827DE" w:rsidRPr="000F716C" w:rsidTr="0065673D">
        <w:trPr>
          <w:trHeight w:val="1169"/>
        </w:trPr>
        <w:tc>
          <w:tcPr>
            <w:tcW w:w="1559" w:type="dxa"/>
            <w:vMerge/>
          </w:tcPr>
          <w:p w:rsidR="004827DE" w:rsidRPr="000070FA" w:rsidRDefault="004827DE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4827DE" w:rsidRPr="001A2151" w:rsidRDefault="004827DE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4827DE" w:rsidRPr="001A2151" w:rsidRDefault="004827DE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</w:tcPr>
          <w:p w:rsidR="004827DE" w:rsidRPr="000F716C" w:rsidRDefault="004827DE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Е.В.- глава сельского поселения.</w:t>
            </w:r>
          </w:p>
        </w:tc>
        <w:tc>
          <w:tcPr>
            <w:tcW w:w="2835" w:type="dxa"/>
          </w:tcPr>
          <w:p w:rsidR="004827DE" w:rsidRPr="00C0240D" w:rsidRDefault="004827DE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</w:tcPr>
          <w:p w:rsidR="004827DE" w:rsidRPr="00371BA6" w:rsidRDefault="004827DE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4827DE" w:rsidRPr="00371BA6" w:rsidRDefault="004827DE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827DE" w:rsidRPr="00371BA6" w:rsidRDefault="004827DE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827DE" w:rsidRPr="00371BA6" w:rsidRDefault="004827DE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3CEB" w:rsidRPr="000F716C" w:rsidTr="0065673D">
        <w:tc>
          <w:tcPr>
            <w:tcW w:w="1559" w:type="dxa"/>
            <w:vMerge w:val="restart"/>
          </w:tcPr>
          <w:p w:rsidR="00293CEB" w:rsidRPr="000070FA" w:rsidRDefault="00293CEB" w:rsidP="009245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1.2</w:t>
            </w:r>
          </w:p>
        </w:tc>
        <w:tc>
          <w:tcPr>
            <w:tcW w:w="2472" w:type="dxa"/>
            <w:vMerge w:val="restart"/>
          </w:tcPr>
          <w:p w:rsidR="00293CEB" w:rsidRPr="00FA35E0" w:rsidRDefault="00293CEB" w:rsidP="009245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A35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выполнение других расходных обязательств администрации </w:t>
            </w:r>
            <w:proofErr w:type="spellStart"/>
            <w:r w:rsidRPr="00FA35E0">
              <w:rPr>
                <w:rFonts w:ascii="Times New Roman" w:hAnsi="Times New Roman"/>
                <w:color w:val="000000"/>
                <w:sz w:val="20"/>
                <w:szCs w:val="20"/>
              </w:rPr>
              <w:t>Горожанского</w:t>
            </w:r>
            <w:proofErr w:type="spellEnd"/>
            <w:r w:rsidRPr="00FA35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FA35E0">
              <w:rPr>
                <w:rFonts w:ascii="Times New Roman" w:hAnsi="Times New Roman"/>
                <w:color w:val="000000"/>
                <w:sz w:val="20"/>
                <w:szCs w:val="20"/>
              </w:rPr>
              <w:t>Рамонского</w:t>
            </w:r>
            <w:proofErr w:type="spellEnd"/>
            <w:r w:rsidRPr="00FA35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Воронежской области (Закупка товаров, работ и услуг для государственных (муниципальных) нужд)</w:t>
            </w:r>
          </w:p>
          <w:p w:rsidR="00293CEB" w:rsidRPr="001A2151" w:rsidRDefault="00293CEB" w:rsidP="0092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293CEB" w:rsidRPr="001A2151" w:rsidRDefault="00293CEB" w:rsidP="0092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151">
              <w:rPr>
                <w:rFonts w:ascii="Times New Roman" w:hAnsi="Times New Roman"/>
                <w:sz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1780" w:type="dxa"/>
          </w:tcPr>
          <w:p w:rsidR="00293CEB" w:rsidRPr="000F716C" w:rsidRDefault="00293CEB" w:rsidP="0092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293CEB" w:rsidRPr="000F716C" w:rsidRDefault="00293CEB" w:rsidP="0092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559" w:type="dxa"/>
          </w:tcPr>
          <w:p w:rsidR="00293CEB" w:rsidRPr="00371BA6" w:rsidRDefault="00293CEB" w:rsidP="0092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5599,52</w:t>
            </w:r>
          </w:p>
        </w:tc>
        <w:tc>
          <w:tcPr>
            <w:tcW w:w="784" w:type="dxa"/>
          </w:tcPr>
          <w:p w:rsidR="00293CEB" w:rsidRPr="00371BA6" w:rsidRDefault="00293CEB" w:rsidP="0092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B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93CEB" w:rsidRPr="00371BA6" w:rsidRDefault="00293CEB" w:rsidP="0092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B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93CEB" w:rsidRPr="00371BA6" w:rsidRDefault="00293CEB" w:rsidP="0092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5599,52</w:t>
            </w:r>
          </w:p>
        </w:tc>
      </w:tr>
      <w:tr w:rsidR="00293CEB" w:rsidRPr="000F716C" w:rsidTr="001542F0">
        <w:trPr>
          <w:trHeight w:val="233"/>
        </w:trPr>
        <w:tc>
          <w:tcPr>
            <w:tcW w:w="1559" w:type="dxa"/>
            <w:vMerge/>
          </w:tcPr>
          <w:p w:rsidR="00293CEB" w:rsidRPr="000070FA" w:rsidRDefault="00293CEB" w:rsidP="003D0D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293CEB" w:rsidRPr="001A2151" w:rsidRDefault="00293CEB" w:rsidP="003D0D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293CEB" w:rsidRPr="001A2151" w:rsidRDefault="00293CEB" w:rsidP="003D0D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shd w:val="clear" w:color="auto" w:fill="auto"/>
          </w:tcPr>
          <w:p w:rsidR="00293CEB" w:rsidRPr="000F716C" w:rsidRDefault="00293CEB" w:rsidP="003D0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  <w:shd w:val="clear" w:color="auto" w:fill="auto"/>
          </w:tcPr>
          <w:p w:rsidR="00293CEB" w:rsidRPr="00102180" w:rsidRDefault="00293CEB" w:rsidP="003D0D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102180">
              <w:rPr>
                <w:rFonts w:ascii="Arial" w:hAnsi="Arial" w:cs="Arial"/>
                <w:bCs/>
                <w:sz w:val="20"/>
                <w:szCs w:val="20"/>
              </w:rPr>
              <w:t>91401136110290200242</w:t>
            </w:r>
          </w:p>
          <w:p w:rsidR="00293CEB" w:rsidRPr="000F716C" w:rsidRDefault="00293CEB" w:rsidP="003D0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93CEB" w:rsidRPr="00371BA6" w:rsidRDefault="00293CEB" w:rsidP="003D0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784" w:type="dxa"/>
          </w:tcPr>
          <w:p w:rsidR="00293CEB" w:rsidRPr="00371BA6" w:rsidRDefault="00293CEB" w:rsidP="003D0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B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93CEB" w:rsidRPr="00371BA6" w:rsidRDefault="00293CEB" w:rsidP="003D0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B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293CEB" w:rsidRPr="00371BA6" w:rsidRDefault="00293CEB" w:rsidP="003D0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93CEB" w:rsidRPr="00371BA6" w:rsidRDefault="00293CEB" w:rsidP="003D0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45,00</w:t>
            </w:r>
          </w:p>
        </w:tc>
      </w:tr>
      <w:tr w:rsidR="00293CEB" w:rsidRPr="000F716C" w:rsidTr="00823211">
        <w:trPr>
          <w:trHeight w:val="232"/>
        </w:trPr>
        <w:tc>
          <w:tcPr>
            <w:tcW w:w="1559" w:type="dxa"/>
            <w:vMerge/>
          </w:tcPr>
          <w:p w:rsidR="00293CEB" w:rsidRPr="000070FA" w:rsidRDefault="00293CEB" w:rsidP="003D0D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293CEB" w:rsidRPr="001A2151" w:rsidRDefault="00293CEB" w:rsidP="003D0D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293CEB" w:rsidRPr="001A2151" w:rsidRDefault="00293CEB" w:rsidP="003D0D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293CEB" w:rsidRPr="000F716C" w:rsidRDefault="00293CEB" w:rsidP="003D0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93CEB" w:rsidRPr="00102180" w:rsidRDefault="00293CEB" w:rsidP="003D0D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102180">
              <w:rPr>
                <w:rFonts w:ascii="Arial" w:hAnsi="Arial" w:cs="Arial"/>
                <w:bCs/>
                <w:sz w:val="20"/>
                <w:szCs w:val="20"/>
              </w:rPr>
              <w:t>91401136110290200242</w:t>
            </w:r>
          </w:p>
          <w:p w:rsidR="00293CEB" w:rsidRPr="000F716C" w:rsidRDefault="00293CEB" w:rsidP="003D0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93CEB" w:rsidRPr="00371BA6" w:rsidRDefault="00293CEB" w:rsidP="003D0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784" w:type="dxa"/>
          </w:tcPr>
          <w:p w:rsidR="00293CEB" w:rsidRPr="00371BA6" w:rsidRDefault="00293CEB" w:rsidP="003D0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B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93CEB" w:rsidRPr="00371BA6" w:rsidRDefault="00293CEB" w:rsidP="003D0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B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293CEB" w:rsidRPr="00371BA6" w:rsidRDefault="00293CEB" w:rsidP="003D0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93CEB" w:rsidRPr="00371BA6" w:rsidRDefault="00293CEB" w:rsidP="003D0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293CEB" w:rsidRPr="000F716C" w:rsidTr="00293CEB">
        <w:trPr>
          <w:trHeight w:val="243"/>
        </w:trPr>
        <w:tc>
          <w:tcPr>
            <w:tcW w:w="1559" w:type="dxa"/>
            <w:vMerge/>
          </w:tcPr>
          <w:p w:rsidR="00293CEB" w:rsidRPr="000070FA" w:rsidRDefault="00293CEB" w:rsidP="003D0D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293CEB" w:rsidRPr="001A2151" w:rsidRDefault="00293CEB" w:rsidP="003D0D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293CEB" w:rsidRPr="001A2151" w:rsidRDefault="00293CEB" w:rsidP="003D0D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293CEB" w:rsidRPr="000F716C" w:rsidRDefault="00293CEB" w:rsidP="003D0D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93CEB" w:rsidRPr="00102180" w:rsidRDefault="00293CEB" w:rsidP="003D0D4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021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9140113611029020024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93CEB" w:rsidRDefault="00293CEB" w:rsidP="003D0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410,00</w:t>
            </w:r>
          </w:p>
          <w:p w:rsidR="00293CEB" w:rsidRPr="00371BA6" w:rsidRDefault="00293CEB" w:rsidP="003D0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293CEB" w:rsidRPr="00371BA6" w:rsidRDefault="00293CEB" w:rsidP="003D0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B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93CEB" w:rsidRPr="00371BA6" w:rsidRDefault="00293CEB" w:rsidP="003D0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B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293CEB" w:rsidRPr="00371BA6" w:rsidRDefault="00293CEB" w:rsidP="003D0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93CEB" w:rsidRDefault="00293CEB" w:rsidP="003D0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410,00</w:t>
            </w:r>
          </w:p>
          <w:p w:rsidR="00293CEB" w:rsidRPr="00371BA6" w:rsidRDefault="00293CEB" w:rsidP="003D0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3CEB" w:rsidRPr="000F716C" w:rsidTr="00823211">
        <w:trPr>
          <w:trHeight w:val="242"/>
        </w:trPr>
        <w:tc>
          <w:tcPr>
            <w:tcW w:w="1559" w:type="dxa"/>
            <w:vMerge/>
          </w:tcPr>
          <w:p w:rsidR="00293CEB" w:rsidRPr="000070FA" w:rsidRDefault="00293CEB" w:rsidP="003D0D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293CEB" w:rsidRPr="001A2151" w:rsidRDefault="00293CEB" w:rsidP="003D0D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293CEB" w:rsidRPr="001A2151" w:rsidRDefault="00293CEB" w:rsidP="003D0D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293CEB" w:rsidRPr="000F716C" w:rsidRDefault="00293CEB" w:rsidP="003D0D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93CEB" w:rsidRPr="00102180" w:rsidRDefault="00293CEB" w:rsidP="003D0D4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021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9140113611029020024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93CEB" w:rsidRDefault="00293CEB" w:rsidP="003D0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784" w:type="dxa"/>
          </w:tcPr>
          <w:p w:rsidR="00293CEB" w:rsidRPr="00371BA6" w:rsidRDefault="00293CEB" w:rsidP="003D0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93CEB" w:rsidRPr="00371BA6" w:rsidRDefault="00293CEB" w:rsidP="003D0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93CEB" w:rsidRDefault="00293CEB" w:rsidP="00293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293CEB" w:rsidRPr="000F716C" w:rsidTr="00823211">
        <w:trPr>
          <w:trHeight w:val="186"/>
        </w:trPr>
        <w:tc>
          <w:tcPr>
            <w:tcW w:w="1559" w:type="dxa"/>
            <w:vMerge/>
          </w:tcPr>
          <w:p w:rsidR="00293CEB" w:rsidRPr="000070FA" w:rsidRDefault="00293CEB" w:rsidP="003D0D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293CEB" w:rsidRPr="001A2151" w:rsidRDefault="00293CEB" w:rsidP="003D0D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293CEB" w:rsidRPr="001A2151" w:rsidRDefault="00293CEB" w:rsidP="003D0D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293CEB" w:rsidRPr="000F716C" w:rsidRDefault="00293CEB" w:rsidP="003D0D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93CEB" w:rsidRPr="00102180" w:rsidRDefault="00293CEB" w:rsidP="003D0D4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021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91401136110290200244</w:t>
            </w:r>
          </w:p>
        </w:tc>
        <w:tc>
          <w:tcPr>
            <w:tcW w:w="1559" w:type="dxa"/>
          </w:tcPr>
          <w:p w:rsidR="00293CEB" w:rsidRPr="00371BA6" w:rsidRDefault="00293CEB" w:rsidP="003D0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1145,12</w:t>
            </w:r>
          </w:p>
        </w:tc>
        <w:tc>
          <w:tcPr>
            <w:tcW w:w="784" w:type="dxa"/>
          </w:tcPr>
          <w:p w:rsidR="00293CEB" w:rsidRPr="00371BA6" w:rsidRDefault="00293CEB" w:rsidP="003D0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B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93CEB" w:rsidRPr="00371BA6" w:rsidRDefault="00293CEB" w:rsidP="003D0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B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293CEB" w:rsidRPr="00371BA6" w:rsidRDefault="00293CEB" w:rsidP="003D0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93CEB" w:rsidRPr="00371BA6" w:rsidRDefault="00293CEB" w:rsidP="003D0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1145,12</w:t>
            </w:r>
          </w:p>
        </w:tc>
      </w:tr>
      <w:tr w:rsidR="00293CEB" w:rsidRPr="000F716C" w:rsidTr="0065673D">
        <w:trPr>
          <w:trHeight w:val="495"/>
        </w:trPr>
        <w:tc>
          <w:tcPr>
            <w:tcW w:w="1559" w:type="dxa"/>
            <w:vMerge/>
          </w:tcPr>
          <w:p w:rsidR="00293CEB" w:rsidRPr="000070FA" w:rsidRDefault="00293CEB" w:rsidP="003D0D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293CEB" w:rsidRPr="001A2151" w:rsidRDefault="00293CEB" w:rsidP="003D0D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293CEB" w:rsidRPr="001A2151" w:rsidRDefault="00293CEB" w:rsidP="003D0D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293CEB" w:rsidRPr="000F716C" w:rsidRDefault="00293CEB" w:rsidP="003D0D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93CEB" w:rsidRPr="00102180" w:rsidRDefault="00293CEB" w:rsidP="003D0D4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021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91401136110290200244</w:t>
            </w:r>
          </w:p>
        </w:tc>
        <w:tc>
          <w:tcPr>
            <w:tcW w:w="1559" w:type="dxa"/>
          </w:tcPr>
          <w:p w:rsidR="00293CEB" w:rsidRPr="00371BA6" w:rsidRDefault="00293CEB" w:rsidP="003D0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1782,32</w:t>
            </w:r>
          </w:p>
        </w:tc>
        <w:tc>
          <w:tcPr>
            <w:tcW w:w="784" w:type="dxa"/>
          </w:tcPr>
          <w:p w:rsidR="00293CEB" w:rsidRPr="00371BA6" w:rsidRDefault="00293CEB" w:rsidP="003D0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B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93CEB" w:rsidRPr="00371BA6" w:rsidRDefault="00293CEB" w:rsidP="003D0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B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293CEB" w:rsidRPr="00371BA6" w:rsidRDefault="00293CEB" w:rsidP="003D0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93CEB" w:rsidRPr="00371BA6" w:rsidRDefault="00293CEB" w:rsidP="003D0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1782,32</w:t>
            </w:r>
          </w:p>
        </w:tc>
      </w:tr>
      <w:tr w:rsidR="00293CEB" w:rsidRPr="000F716C" w:rsidTr="0065673D">
        <w:trPr>
          <w:trHeight w:val="491"/>
        </w:trPr>
        <w:tc>
          <w:tcPr>
            <w:tcW w:w="1559" w:type="dxa"/>
            <w:vMerge/>
          </w:tcPr>
          <w:p w:rsidR="00293CEB" w:rsidRPr="000070FA" w:rsidRDefault="00293CEB" w:rsidP="003D0D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293CEB" w:rsidRPr="001A2151" w:rsidRDefault="00293CEB" w:rsidP="003D0D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293CEB" w:rsidRPr="001A2151" w:rsidRDefault="00293CEB" w:rsidP="003D0D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293CEB" w:rsidRPr="000F716C" w:rsidRDefault="00293CEB" w:rsidP="003D0D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93CEB" w:rsidRPr="00102180" w:rsidRDefault="00293CEB" w:rsidP="003D0D4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021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91401136110290200244</w:t>
            </w:r>
          </w:p>
        </w:tc>
        <w:tc>
          <w:tcPr>
            <w:tcW w:w="1559" w:type="dxa"/>
          </w:tcPr>
          <w:p w:rsidR="00293CEB" w:rsidRDefault="00293CEB" w:rsidP="003D0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  <w:p w:rsidR="00293CEB" w:rsidRPr="00371BA6" w:rsidRDefault="00293CEB" w:rsidP="003D0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293CEB" w:rsidRPr="00371BA6" w:rsidRDefault="00293CEB" w:rsidP="003D0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B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93CEB" w:rsidRPr="00371BA6" w:rsidRDefault="00293CEB" w:rsidP="003D0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B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293CEB" w:rsidRPr="00371BA6" w:rsidRDefault="00293CEB" w:rsidP="003D0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93CEB" w:rsidRDefault="00293CEB" w:rsidP="003D0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  <w:p w:rsidR="00293CEB" w:rsidRPr="00371BA6" w:rsidRDefault="00293CEB" w:rsidP="003D0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3CEB" w:rsidRPr="000F716C" w:rsidTr="003D0D45">
        <w:trPr>
          <w:trHeight w:val="165"/>
        </w:trPr>
        <w:tc>
          <w:tcPr>
            <w:tcW w:w="1559" w:type="dxa"/>
            <w:vMerge/>
          </w:tcPr>
          <w:p w:rsidR="00293CEB" w:rsidRPr="000070FA" w:rsidRDefault="00293CEB" w:rsidP="00306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293CEB" w:rsidRPr="001A2151" w:rsidRDefault="00293CEB" w:rsidP="00306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293CEB" w:rsidRPr="001A2151" w:rsidRDefault="00293CEB" w:rsidP="00306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293CEB" w:rsidRPr="000F716C" w:rsidRDefault="00293CEB" w:rsidP="00306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93CEB" w:rsidRPr="00102180" w:rsidRDefault="00293CEB" w:rsidP="00306DB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021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91401136110290200244</w:t>
            </w:r>
          </w:p>
        </w:tc>
        <w:tc>
          <w:tcPr>
            <w:tcW w:w="1559" w:type="dxa"/>
          </w:tcPr>
          <w:p w:rsidR="00293CEB" w:rsidRPr="00371BA6" w:rsidRDefault="00293CEB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2027,20</w:t>
            </w:r>
          </w:p>
        </w:tc>
        <w:tc>
          <w:tcPr>
            <w:tcW w:w="784" w:type="dxa"/>
          </w:tcPr>
          <w:p w:rsidR="00293CEB" w:rsidRPr="00371BA6" w:rsidRDefault="00293CEB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B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93CEB" w:rsidRPr="00371BA6" w:rsidRDefault="00293CEB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B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293CEB" w:rsidRPr="00371BA6" w:rsidRDefault="00293CEB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93CEB" w:rsidRPr="00371BA6" w:rsidRDefault="00293CEB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2027,20</w:t>
            </w:r>
          </w:p>
        </w:tc>
      </w:tr>
      <w:tr w:rsidR="00293CEB" w:rsidRPr="000F716C" w:rsidTr="0065673D">
        <w:trPr>
          <w:trHeight w:val="165"/>
        </w:trPr>
        <w:tc>
          <w:tcPr>
            <w:tcW w:w="1559" w:type="dxa"/>
            <w:vMerge/>
          </w:tcPr>
          <w:p w:rsidR="00293CEB" w:rsidRPr="000070FA" w:rsidRDefault="00293CEB" w:rsidP="00306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293CEB" w:rsidRPr="001A2151" w:rsidRDefault="00293CEB" w:rsidP="00306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293CEB" w:rsidRPr="001A2151" w:rsidRDefault="00293CEB" w:rsidP="00306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293CEB" w:rsidRPr="000F716C" w:rsidRDefault="00293CEB" w:rsidP="00306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93CEB" w:rsidRPr="00102180" w:rsidRDefault="00293CEB" w:rsidP="00306DB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021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91401136110290200244</w:t>
            </w:r>
          </w:p>
        </w:tc>
        <w:tc>
          <w:tcPr>
            <w:tcW w:w="1559" w:type="dxa"/>
          </w:tcPr>
          <w:p w:rsidR="00293CEB" w:rsidRDefault="00293CEB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14,53</w:t>
            </w:r>
          </w:p>
        </w:tc>
        <w:tc>
          <w:tcPr>
            <w:tcW w:w="784" w:type="dxa"/>
          </w:tcPr>
          <w:p w:rsidR="00293CEB" w:rsidRPr="00371BA6" w:rsidRDefault="00293CEB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93CEB" w:rsidRPr="00371BA6" w:rsidRDefault="00293CEB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93CEB" w:rsidRDefault="00293CEB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14,53</w:t>
            </w:r>
          </w:p>
        </w:tc>
      </w:tr>
      <w:tr w:rsidR="00293CEB" w:rsidRPr="000F716C" w:rsidTr="0065673D">
        <w:trPr>
          <w:trHeight w:val="165"/>
        </w:trPr>
        <w:tc>
          <w:tcPr>
            <w:tcW w:w="1559" w:type="dxa"/>
            <w:vMerge/>
          </w:tcPr>
          <w:p w:rsidR="00293CEB" w:rsidRPr="000070FA" w:rsidRDefault="00293CEB" w:rsidP="00306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293CEB" w:rsidRPr="001A2151" w:rsidRDefault="00293CEB" w:rsidP="00306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293CEB" w:rsidRPr="001A2151" w:rsidRDefault="00293CEB" w:rsidP="00306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293CEB" w:rsidRPr="000F716C" w:rsidRDefault="00293CEB" w:rsidP="00306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93CEB" w:rsidRPr="00102180" w:rsidRDefault="00293CEB" w:rsidP="00306DB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021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91401136110290200244</w:t>
            </w:r>
          </w:p>
        </w:tc>
        <w:tc>
          <w:tcPr>
            <w:tcW w:w="1559" w:type="dxa"/>
          </w:tcPr>
          <w:p w:rsidR="00293CEB" w:rsidRDefault="00293CEB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50,35</w:t>
            </w:r>
          </w:p>
        </w:tc>
        <w:tc>
          <w:tcPr>
            <w:tcW w:w="784" w:type="dxa"/>
          </w:tcPr>
          <w:p w:rsidR="00293CEB" w:rsidRPr="00371BA6" w:rsidRDefault="00293CEB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93CEB" w:rsidRPr="00371BA6" w:rsidRDefault="00293CEB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93CEB" w:rsidRDefault="00293CEB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50,35</w:t>
            </w:r>
          </w:p>
        </w:tc>
      </w:tr>
      <w:tr w:rsidR="00293CEB" w:rsidRPr="000F716C" w:rsidTr="0065673D">
        <w:trPr>
          <w:trHeight w:val="642"/>
        </w:trPr>
        <w:tc>
          <w:tcPr>
            <w:tcW w:w="1559" w:type="dxa"/>
            <w:vMerge/>
          </w:tcPr>
          <w:p w:rsidR="00293CEB" w:rsidRPr="000070FA" w:rsidRDefault="00293CEB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293CEB" w:rsidRPr="001A2151" w:rsidRDefault="00293CEB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293CEB" w:rsidRPr="001A2151" w:rsidRDefault="00293CEB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shd w:val="clear" w:color="auto" w:fill="auto"/>
          </w:tcPr>
          <w:p w:rsidR="00293CEB" w:rsidRPr="000F716C" w:rsidRDefault="00293CE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Е.В.- глава сельского поселения.</w:t>
            </w:r>
          </w:p>
        </w:tc>
        <w:tc>
          <w:tcPr>
            <w:tcW w:w="2835" w:type="dxa"/>
          </w:tcPr>
          <w:p w:rsidR="00293CEB" w:rsidRPr="00102180" w:rsidRDefault="00293CEB" w:rsidP="00F044D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</w:tcPr>
          <w:p w:rsidR="00293CEB" w:rsidRPr="00371BA6" w:rsidRDefault="00293CE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293CEB" w:rsidRPr="00371BA6" w:rsidRDefault="00293CE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93CEB" w:rsidRPr="00371BA6" w:rsidRDefault="00293CE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93CEB" w:rsidRPr="00371BA6" w:rsidRDefault="00293CE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53E" w:rsidRPr="000F716C" w:rsidTr="0065673D">
        <w:tc>
          <w:tcPr>
            <w:tcW w:w="1559" w:type="dxa"/>
            <w:vMerge w:val="restart"/>
          </w:tcPr>
          <w:p w:rsidR="0092453E" w:rsidRPr="000070FA" w:rsidRDefault="0092453E" w:rsidP="009245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1.3</w:t>
            </w:r>
          </w:p>
        </w:tc>
        <w:tc>
          <w:tcPr>
            <w:tcW w:w="2472" w:type="dxa"/>
            <w:vMerge w:val="restart"/>
          </w:tcPr>
          <w:p w:rsidR="0092453E" w:rsidRPr="001A2151" w:rsidRDefault="0092453E" w:rsidP="0092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85" w:type="dxa"/>
            <w:vMerge w:val="restart"/>
          </w:tcPr>
          <w:p w:rsidR="0092453E" w:rsidRPr="001A2151" w:rsidRDefault="0092453E" w:rsidP="0092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151">
              <w:rPr>
                <w:rFonts w:ascii="Times New Roman" w:hAnsi="Times New Roman"/>
                <w:sz w:val="20"/>
              </w:rPr>
              <w:t>Обеспечение финансовой стабильности и эффективное управление муниципальными финансами сельского поселения</w:t>
            </w:r>
          </w:p>
        </w:tc>
        <w:tc>
          <w:tcPr>
            <w:tcW w:w="1780" w:type="dxa"/>
          </w:tcPr>
          <w:p w:rsidR="0092453E" w:rsidRPr="000F716C" w:rsidRDefault="0092453E" w:rsidP="0092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92453E" w:rsidRPr="000F716C" w:rsidRDefault="0092453E" w:rsidP="0092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559" w:type="dxa"/>
          </w:tcPr>
          <w:p w:rsidR="0092453E" w:rsidRDefault="0092453E" w:rsidP="0092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136,00</w:t>
            </w:r>
          </w:p>
          <w:p w:rsidR="0092453E" w:rsidRPr="00371BA6" w:rsidRDefault="0092453E" w:rsidP="0092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92453E" w:rsidRDefault="0092453E" w:rsidP="0092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136,00</w:t>
            </w:r>
          </w:p>
          <w:p w:rsidR="0092453E" w:rsidRPr="00371BA6" w:rsidRDefault="0092453E" w:rsidP="0092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2453E" w:rsidRPr="00371BA6" w:rsidRDefault="0092453E" w:rsidP="0092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92453E" w:rsidRPr="00371BA6" w:rsidRDefault="0092453E" w:rsidP="0092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2453E" w:rsidRPr="000F716C" w:rsidTr="0065673D">
        <w:tc>
          <w:tcPr>
            <w:tcW w:w="1559" w:type="dxa"/>
            <w:vMerge/>
          </w:tcPr>
          <w:p w:rsidR="0092453E" w:rsidRPr="000070FA" w:rsidRDefault="0092453E" w:rsidP="009245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92453E" w:rsidRPr="001A2151" w:rsidRDefault="0092453E" w:rsidP="009245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92453E" w:rsidRPr="001A2151" w:rsidRDefault="0092453E" w:rsidP="009245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</w:tcPr>
          <w:p w:rsidR="0092453E" w:rsidRPr="000F716C" w:rsidRDefault="0092453E" w:rsidP="0092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92453E" w:rsidRPr="009F68C2" w:rsidRDefault="0092453E" w:rsidP="0092453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68C2">
              <w:rPr>
                <w:rFonts w:ascii="Arial" w:hAnsi="Arial" w:cs="Arial"/>
                <w:bCs/>
                <w:sz w:val="20"/>
                <w:szCs w:val="20"/>
              </w:rPr>
              <w:t>91402036110351180121</w:t>
            </w:r>
          </w:p>
        </w:tc>
        <w:tc>
          <w:tcPr>
            <w:tcW w:w="1559" w:type="dxa"/>
          </w:tcPr>
          <w:p w:rsidR="0092453E" w:rsidRPr="00371BA6" w:rsidRDefault="0092453E" w:rsidP="009245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94,32</w:t>
            </w:r>
          </w:p>
        </w:tc>
        <w:tc>
          <w:tcPr>
            <w:tcW w:w="784" w:type="dxa"/>
          </w:tcPr>
          <w:p w:rsidR="0092453E" w:rsidRPr="00371BA6" w:rsidRDefault="0092453E" w:rsidP="009245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94,32</w:t>
            </w:r>
          </w:p>
        </w:tc>
        <w:tc>
          <w:tcPr>
            <w:tcW w:w="992" w:type="dxa"/>
          </w:tcPr>
          <w:p w:rsidR="0092453E" w:rsidRPr="00371BA6" w:rsidRDefault="0092453E" w:rsidP="0092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B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92453E" w:rsidRPr="00371BA6" w:rsidRDefault="0092453E" w:rsidP="0092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2453E" w:rsidRPr="00371BA6" w:rsidRDefault="0092453E" w:rsidP="0092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B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92453E" w:rsidRPr="00371BA6" w:rsidRDefault="0092453E" w:rsidP="0092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53E" w:rsidRPr="000F716C" w:rsidTr="0065673D">
        <w:tc>
          <w:tcPr>
            <w:tcW w:w="1559" w:type="dxa"/>
            <w:vMerge/>
          </w:tcPr>
          <w:p w:rsidR="0092453E" w:rsidRPr="000070FA" w:rsidRDefault="0092453E" w:rsidP="009245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92453E" w:rsidRPr="001A2151" w:rsidRDefault="0092453E" w:rsidP="009245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92453E" w:rsidRPr="001A2151" w:rsidRDefault="0092453E" w:rsidP="009245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92453E" w:rsidRPr="000F716C" w:rsidRDefault="0092453E" w:rsidP="0092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2453E" w:rsidRPr="009F68C2" w:rsidRDefault="0092453E" w:rsidP="009245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68C2">
              <w:rPr>
                <w:rFonts w:ascii="Arial" w:hAnsi="Arial" w:cs="Arial"/>
                <w:bCs/>
                <w:sz w:val="20"/>
                <w:szCs w:val="20"/>
              </w:rPr>
              <w:t>91402036110351180129</w:t>
            </w:r>
          </w:p>
        </w:tc>
        <w:tc>
          <w:tcPr>
            <w:tcW w:w="1559" w:type="dxa"/>
          </w:tcPr>
          <w:p w:rsidR="0092453E" w:rsidRPr="00371BA6" w:rsidRDefault="0092453E" w:rsidP="0092453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28,48</w:t>
            </w:r>
          </w:p>
        </w:tc>
        <w:tc>
          <w:tcPr>
            <w:tcW w:w="784" w:type="dxa"/>
          </w:tcPr>
          <w:p w:rsidR="0092453E" w:rsidRPr="00371BA6" w:rsidRDefault="0092453E" w:rsidP="0092453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28,48</w:t>
            </w:r>
          </w:p>
        </w:tc>
        <w:tc>
          <w:tcPr>
            <w:tcW w:w="992" w:type="dxa"/>
          </w:tcPr>
          <w:p w:rsidR="0092453E" w:rsidRPr="00371BA6" w:rsidRDefault="0092453E" w:rsidP="0092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B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92453E" w:rsidRPr="00371BA6" w:rsidRDefault="0092453E" w:rsidP="0092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2453E" w:rsidRPr="00371BA6" w:rsidRDefault="0092453E" w:rsidP="0092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B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92453E" w:rsidRPr="00371BA6" w:rsidRDefault="0092453E" w:rsidP="0092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53E" w:rsidRPr="000F716C" w:rsidTr="0065673D">
        <w:tc>
          <w:tcPr>
            <w:tcW w:w="1559" w:type="dxa"/>
            <w:vMerge/>
          </w:tcPr>
          <w:p w:rsidR="0092453E" w:rsidRPr="000070FA" w:rsidRDefault="0092453E" w:rsidP="009245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92453E" w:rsidRPr="001A2151" w:rsidRDefault="0092453E" w:rsidP="009245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92453E" w:rsidRPr="001A2151" w:rsidRDefault="0092453E" w:rsidP="009245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92453E" w:rsidRPr="000F716C" w:rsidRDefault="0092453E" w:rsidP="0092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2453E" w:rsidRPr="009F68C2" w:rsidRDefault="0092453E" w:rsidP="009245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68C2">
              <w:rPr>
                <w:rFonts w:ascii="Arial" w:hAnsi="Arial" w:cs="Arial"/>
                <w:bCs/>
                <w:sz w:val="20"/>
                <w:szCs w:val="20"/>
              </w:rPr>
              <w:t>91402036110351180244</w:t>
            </w:r>
          </w:p>
        </w:tc>
        <w:tc>
          <w:tcPr>
            <w:tcW w:w="1559" w:type="dxa"/>
          </w:tcPr>
          <w:p w:rsidR="0092453E" w:rsidRPr="00371BA6" w:rsidRDefault="0092453E" w:rsidP="0092453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13,20</w:t>
            </w:r>
          </w:p>
        </w:tc>
        <w:tc>
          <w:tcPr>
            <w:tcW w:w="784" w:type="dxa"/>
          </w:tcPr>
          <w:p w:rsidR="0092453E" w:rsidRPr="00371BA6" w:rsidRDefault="0092453E" w:rsidP="0092453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13,20</w:t>
            </w:r>
          </w:p>
        </w:tc>
        <w:tc>
          <w:tcPr>
            <w:tcW w:w="992" w:type="dxa"/>
          </w:tcPr>
          <w:p w:rsidR="0092453E" w:rsidRPr="00371BA6" w:rsidRDefault="0092453E" w:rsidP="0092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B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92453E" w:rsidRPr="00371BA6" w:rsidRDefault="0092453E" w:rsidP="0092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2453E" w:rsidRPr="00371BA6" w:rsidRDefault="0092453E" w:rsidP="0092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B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92453E" w:rsidRPr="00371BA6" w:rsidRDefault="0092453E" w:rsidP="0092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226D" w:rsidRPr="000F716C" w:rsidTr="0065673D">
        <w:trPr>
          <w:trHeight w:val="674"/>
        </w:trPr>
        <w:tc>
          <w:tcPr>
            <w:tcW w:w="1559" w:type="dxa"/>
            <w:vMerge/>
          </w:tcPr>
          <w:p w:rsidR="00F5226D" w:rsidRPr="000070FA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F5226D" w:rsidRPr="001A2151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5226D" w:rsidRPr="001A2151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</w:tcPr>
          <w:p w:rsidR="00F5226D" w:rsidRPr="000F716C" w:rsidRDefault="00C06F31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</w:t>
            </w:r>
            <w:r w:rsidR="00F522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.- глава сельского поселения.</w:t>
            </w:r>
          </w:p>
        </w:tc>
        <w:tc>
          <w:tcPr>
            <w:tcW w:w="2835" w:type="dxa"/>
          </w:tcPr>
          <w:p w:rsidR="00F5226D" w:rsidRPr="000F716C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559" w:type="dxa"/>
          </w:tcPr>
          <w:p w:rsidR="00F5226D" w:rsidRPr="00371BA6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F5226D" w:rsidRPr="00371BA6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5226D" w:rsidRPr="00371BA6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5226D" w:rsidRPr="00371BA6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226D" w:rsidRPr="000F716C" w:rsidTr="0065673D">
        <w:trPr>
          <w:trHeight w:val="1032"/>
        </w:trPr>
        <w:tc>
          <w:tcPr>
            <w:tcW w:w="1559" w:type="dxa"/>
            <w:vMerge w:val="restart"/>
          </w:tcPr>
          <w:p w:rsidR="00F5226D" w:rsidRPr="00611AD6" w:rsidRDefault="00611AD6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1.4</w:t>
            </w:r>
          </w:p>
        </w:tc>
        <w:tc>
          <w:tcPr>
            <w:tcW w:w="2472" w:type="dxa"/>
            <w:vMerge w:val="restart"/>
          </w:tcPr>
          <w:p w:rsidR="00F5226D" w:rsidRPr="001A2151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="007341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 w:rsidRPr="001A2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1A2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1A2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A2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F5226D" w:rsidRPr="001A2151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151">
              <w:rPr>
                <w:rFonts w:ascii="Times New Roman" w:hAnsi="Times New Roman"/>
                <w:sz w:val="20"/>
              </w:rPr>
              <w:lastRenderedPageBreak/>
              <w:t xml:space="preserve">Обеспечение финансовой стабильности и эффективное </w:t>
            </w:r>
            <w:r w:rsidRPr="001A2151">
              <w:rPr>
                <w:rFonts w:ascii="Times New Roman" w:hAnsi="Times New Roman"/>
                <w:sz w:val="20"/>
              </w:rPr>
              <w:lastRenderedPageBreak/>
              <w:t>управление муниципальными финансами сельского поселения</w:t>
            </w:r>
          </w:p>
        </w:tc>
        <w:tc>
          <w:tcPr>
            <w:tcW w:w="1780" w:type="dxa"/>
          </w:tcPr>
          <w:p w:rsidR="00F5226D" w:rsidRPr="000F716C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2835" w:type="dxa"/>
          </w:tcPr>
          <w:p w:rsidR="00F5226D" w:rsidRPr="000F716C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559" w:type="dxa"/>
          </w:tcPr>
          <w:p w:rsidR="00F5226D" w:rsidRPr="00371BA6" w:rsidRDefault="00AA649F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F5226D" w:rsidRPr="00371BA6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F5226D" w:rsidRPr="00371BA6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F5226D" w:rsidRPr="00371BA6" w:rsidRDefault="00AA649F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F5226D" w:rsidRPr="00371BA6" w:rsidRDefault="00F5226D" w:rsidP="00F044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226D" w:rsidRPr="000F716C" w:rsidTr="0065673D">
        <w:trPr>
          <w:trHeight w:val="1032"/>
        </w:trPr>
        <w:tc>
          <w:tcPr>
            <w:tcW w:w="1559" w:type="dxa"/>
            <w:vMerge/>
          </w:tcPr>
          <w:p w:rsidR="00F5226D" w:rsidRPr="000070FA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F5226D" w:rsidRPr="001A2151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5226D" w:rsidRPr="001A2151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80" w:type="dxa"/>
          </w:tcPr>
          <w:p w:rsidR="00F5226D" w:rsidRPr="000F716C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F5226D" w:rsidRPr="000F716C" w:rsidRDefault="00AA649F" w:rsidP="00AA6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F5226D" w:rsidRPr="00371BA6" w:rsidRDefault="00AA649F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F5226D" w:rsidRPr="00371BA6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B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F5226D" w:rsidRPr="00371BA6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5226D" w:rsidRPr="00371BA6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B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F5226D" w:rsidRPr="00371BA6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5226D" w:rsidRPr="00371BA6" w:rsidRDefault="00AA649F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6218A" w:rsidRPr="000F716C" w:rsidTr="0065673D">
        <w:trPr>
          <w:trHeight w:val="2304"/>
        </w:trPr>
        <w:tc>
          <w:tcPr>
            <w:tcW w:w="1559" w:type="dxa"/>
            <w:vMerge/>
          </w:tcPr>
          <w:p w:rsidR="00E6218A" w:rsidRPr="000070FA" w:rsidRDefault="00E6218A" w:rsidP="00E621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E6218A" w:rsidRPr="001A2151" w:rsidRDefault="00E6218A" w:rsidP="00E6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E6218A" w:rsidRPr="001A2151" w:rsidRDefault="00E6218A" w:rsidP="00E6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80" w:type="dxa"/>
          </w:tcPr>
          <w:p w:rsidR="00E6218A" w:rsidRPr="000F716C" w:rsidRDefault="00E6218A" w:rsidP="00E6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Е.В.- глава сельского поселения.</w:t>
            </w:r>
          </w:p>
        </w:tc>
        <w:tc>
          <w:tcPr>
            <w:tcW w:w="2835" w:type="dxa"/>
          </w:tcPr>
          <w:p w:rsidR="00E6218A" w:rsidRPr="00663CFE" w:rsidRDefault="00E6218A" w:rsidP="00E621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E6218A" w:rsidRPr="000070FA" w:rsidRDefault="00E6218A" w:rsidP="00E621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E6218A" w:rsidRPr="00371BA6" w:rsidRDefault="00E6218A" w:rsidP="00E6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18A" w:rsidRPr="00371BA6" w:rsidRDefault="00E6218A" w:rsidP="00E6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18A" w:rsidRPr="00371BA6" w:rsidRDefault="00E6218A" w:rsidP="00E6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218A" w:rsidRPr="000F716C" w:rsidTr="0065673D">
        <w:trPr>
          <w:trHeight w:val="2004"/>
        </w:trPr>
        <w:tc>
          <w:tcPr>
            <w:tcW w:w="1559" w:type="dxa"/>
          </w:tcPr>
          <w:p w:rsidR="00E6218A" w:rsidRPr="000070FA" w:rsidRDefault="00E6218A" w:rsidP="00E621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72" w:type="dxa"/>
          </w:tcPr>
          <w:p w:rsidR="00E6218A" w:rsidRPr="001A2151" w:rsidRDefault="00941F9C" w:rsidP="00E6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985" w:type="dxa"/>
          </w:tcPr>
          <w:p w:rsidR="00E6218A" w:rsidRPr="001A2151" w:rsidRDefault="00E6218A" w:rsidP="00E62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6218A" w:rsidRPr="000F716C" w:rsidRDefault="00941F9C" w:rsidP="00E6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E6218A" w:rsidRDefault="00941F9C" w:rsidP="00E621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E6218A" w:rsidRDefault="0092453E" w:rsidP="00E6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490,00</w:t>
            </w:r>
          </w:p>
        </w:tc>
        <w:tc>
          <w:tcPr>
            <w:tcW w:w="784" w:type="dxa"/>
          </w:tcPr>
          <w:p w:rsidR="00E6218A" w:rsidRDefault="00941F9C" w:rsidP="00E6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6218A" w:rsidRDefault="00941F9C" w:rsidP="00E6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6218A" w:rsidRDefault="0092453E" w:rsidP="00E6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490,00</w:t>
            </w:r>
          </w:p>
        </w:tc>
      </w:tr>
      <w:tr w:rsidR="0092453E" w:rsidRPr="000F716C" w:rsidTr="0092453E">
        <w:trPr>
          <w:trHeight w:val="1023"/>
        </w:trPr>
        <w:tc>
          <w:tcPr>
            <w:tcW w:w="1559" w:type="dxa"/>
          </w:tcPr>
          <w:p w:rsidR="0092453E" w:rsidRPr="000070FA" w:rsidRDefault="0092453E" w:rsidP="009245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</w:tcPr>
          <w:p w:rsidR="0092453E" w:rsidRPr="001A2151" w:rsidRDefault="0092453E" w:rsidP="0092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92453E" w:rsidRPr="001A2151" w:rsidRDefault="0092453E" w:rsidP="009245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92453E" w:rsidRPr="000F716C" w:rsidRDefault="0092453E" w:rsidP="0092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  <w:vAlign w:val="center"/>
          </w:tcPr>
          <w:p w:rsidR="0092453E" w:rsidRPr="0092453E" w:rsidRDefault="0092453E" w:rsidP="009245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453E">
              <w:rPr>
                <w:rFonts w:ascii="Times New Roman" w:hAnsi="Times New Roman"/>
                <w:bCs/>
                <w:sz w:val="20"/>
                <w:szCs w:val="20"/>
              </w:rPr>
              <w:t>91410016110590470312</w:t>
            </w:r>
          </w:p>
        </w:tc>
        <w:tc>
          <w:tcPr>
            <w:tcW w:w="1559" w:type="dxa"/>
          </w:tcPr>
          <w:p w:rsidR="0092453E" w:rsidRDefault="0092453E" w:rsidP="0092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490,00</w:t>
            </w:r>
          </w:p>
        </w:tc>
        <w:tc>
          <w:tcPr>
            <w:tcW w:w="784" w:type="dxa"/>
          </w:tcPr>
          <w:p w:rsidR="0092453E" w:rsidRDefault="0092453E" w:rsidP="0092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2453E" w:rsidRDefault="0092453E" w:rsidP="0092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2453E" w:rsidRDefault="0092453E" w:rsidP="0092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490,00</w:t>
            </w:r>
          </w:p>
        </w:tc>
      </w:tr>
      <w:tr w:rsidR="00376CA0" w:rsidRPr="000F716C" w:rsidTr="00376CA0">
        <w:trPr>
          <w:trHeight w:val="885"/>
        </w:trPr>
        <w:tc>
          <w:tcPr>
            <w:tcW w:w="1559" w:type="dxa"/>
          </w:tcPr>
          <w:p w:rsidR="00376CA0" w:rsidRPr="000070FA" w:rsidRDefault="00376CA0" w:rsidP="00376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</w:tcPr>
          <w:p w:rsidR="00376CA0" w:rsidRPr="001A2151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76CA0" w:rsidRPr="001A2151" w:rsidRDefault="00376CA0" w:rsidP="00376C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76CA0" w:rsidRPr="000F716C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Е.В.- глава сельского поселения.</w:t>
            </w:r>
          </w:p>
        </w:tc>
        <w:tc>
          <w:tcPr>
            <w:tcW w:w="2835" w:type="dxa"/>
          </w:tcPr>
          <w:p w:rsidR="00376CA0" w:rsidRDefault="00376CA0" w:rsidP="00376C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376CA0" w:rsidRPr="000070FA" w:rsidRDefault="00376CA0" w:rsidP="0092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376CA0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76CA0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76CA0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6CA0" w:rsidRPr="000F716C" w:rsidTr="00376CA0">
        <w:trPr>
          <w:trHeight w:val="2205"/>
        </w:trPr>
        <w:tc>
          <w:tcPr>
            <w:tcW w:w="1559" w:type="dxa"/>
          </w:tcPr>
          <w:p w:rsidR="00376CA0" w:rsidRPr="000070FA" w:rsidRDefault="00376CA0" w:rsidP="00376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1.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72" w:type="dxa"/>
          </w:tcPr>
          <w:p w:rsidR="00376CA0" w:rsidRPr="001A2151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985" w:type="dxa"/>
          </w:tcPr>
          <w:p w:rsidR="00376CA0" w:rsidRPr="001A2151" w:rsidRDefault="00376CA0" w:rsidP="00376C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76CA0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376CA0" w:rsidRDefault="0073431E" w:rsidP="00376C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431E">
              <w:rPr>
                <w:rFonts w:ascii="Arial" w:hAnsi="Arial" w:cs="Arial"/>
                <w:bCs/>
                <w:sz w:val="20"/>
                <w:szCs w:val="20"/>
              </w:rPr>
              <w:t>91401116110620570870</w:t>
            </w:r>
          </w:p>
        </w:tc>
        <w:tc>
          <w:tcPr>
            <w:tcW w:w="1559" w:type="dxa"/>
          </w:tcPr>
          <w:p w:rsidR="00376CA0" w:rsidRPr="000070FA" w:rsidRDefault="0073431E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285,00</w:t>
            </w:r>
          </w:p>
        </w:tc>
        <w:tc>
          <w:tcPr>
            <w:tcW w:w="784" w:type="dxa"/>
          </w:tcPr>
          <w:p w:rsidR="00376CA0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76CA0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76CA0" w:rsidRDefault="0073431E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285,00</w:t>
            </w:r>
          </w:p>
        </w:tc>
      </w:tr>
      <w:tr w:rsidR="00376CA0" w:rsidRPr="000F716C" w:rsidTr="00941F9C">
        <w:trPr>
          <w:trHeight w:val="1071"/>
        </w:trPr>
        <w:tc>
          <w:tcPr>
            <w:tcW w:w="1559" w:type="dxa"/>
          </w:tcPr>
          <w:p w:rsidR="00376CA0" w:rsidRPr="000070FA" w:rsidRDefault="00376CA0" w:rsidP="00376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</w:tcPr>
          <w:p w:rsidR="00376CA0" w:rsidRPr="001A2151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76CA0" w:rsidRPr="001A2151" w:rsidRDefault="00376CA0" w:rsidP="00376C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76CA0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376CA0" w:rsidRDefault="00376CA0" w:rsidP="00376C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76CA0" w:rsidRPr="000070FA" w:rsidRDefault="005C0C48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376CA0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76CA0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76CA0" w:rsidRDefault="005C0C48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76CA0" w:rsidRPr="000F716C" w:rsidTr="00941F9C">
        <w:trPr>
          <w:trHeight w:val="1071"/>
        </w:trPr>
        <w:tc>
          <w:tcPr>
            <w:tcW w:w="1559" w:type="dxa"/>
          </w:tcPr>
          <w:p w:rsidR="00376CA0" w:rsidRPr="000070FA" w:rsidRDefault="00376CA0" w:rsidP="00376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</w:tcPr>
          <w:p w:rsidR="00376CA0" w:rsidRPr="001A2151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76CA0" w:rsidRPr="001A2151" w:rsidRDefault="00376CA0" w:rsidP="00376C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76CA0" w:rsidRPr="000F716C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Е.В.- глава сельского поселения.</w:t>
            </w:r>
          </w:p>
        </w:tc>
        <w:tc>
          <w:tcPr>
            <w:tcW w:w="2835" w:type="dxa"/>
          </w:tcPr>
          <w:p w:rsidR="00376CA0" w:rsidRDefault="00376CA0" w:rsidP="00376C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376CA0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376CA0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76CA0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76CA0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6CA0" w:rsidRPr="000F716C" w:rsidTr="0065673D">
        <w:trPr>
          <w:trHeight w:val="2004"/>
        </w:trPr>
        <w:tc>
          <w:tcPr>
            <w:tcW w:w="1559" w:type="dxa"/>
            <w:vMerge w:val="restart"/>
          </w:tcPr>
          <w:p w:rsidR="00376CA0" w:rsidRPr="000070FA" w:rsidRDefault="00376CA0" w:rsidP="00376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472" w:type="dxa"/>
            <w:vMerge w:val="restart"/>
          </w:tcPr>
          <w:p w:rsidR="00376CA0" w:rsidRPr="001A2151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Защита населения и территории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 w:rsidRPr="001A2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1A2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1A2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 от чрезвычайных  ситуаций, пожарной безопасности и безопасности людей на водных объектах</w:t>
            </w:r>
          </w:p>
        </w:tc>
        <w:tc>
          <w:tcPr>
            <w:tcW w:w="1985" w:type="dxa"/>
            <w:vMerge w:val="restart"/>
          </w:tcPr>
          <w:p w:rsidR="00376CA0" w:rsidRPr="001A2151" w:rsidRDefault="00376CA0" w:rsidP="00376CA0">
            <w:pPr>
              <w:rPr>
                <w:rFonts w:ascii="Times New Roman" w:hAnsi="Times New Roman"/>
                <w:sz w:val="20"/>
                <w:szCs w:val="20"/>
              </w:rPr>
            </w:pPr>
            <w:r w:rsidRPr="001A2151">
              <w:rPr>
                <w:rFonts w:ascii="Times New Roman" w:hAnsi="Times New Roman"/>
                <w:sz w:val="20"/>
                <w:szCs w:val="20"/>
              </w:rPr>
              <w:t xml:space="preserve">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</w:t>
            </w:r>
            <w:r w:rsidRPr="001A2151">
              <w:rPr>
                <w:rFonts w:ascii="Times New Roman" w:hAnsi="Times New Roman"/>
                <w:sz w:val="20"/>
                <w:szCs w:val="20"/>
              </w:rPr>
              <w:lastRenderedPageBreak/>
              <w:t>происшествий на водных объектах.</w:t>
            </w:r>
          </w:p>
          <w:p w:rsidR="00376CA0" w:rsidRPr="001A2151" w:rsidRDefault="00376CA0" w:rsidP="00376C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2151">
              <w:rPr>
                <w:rFonts w:ascii="Times New Roman" w:hAnsi="Times New Roman"/>
                <w:sz w:val="20"/>
                <w:szCs w:val="20"/>
              </w:rPr>
              <w:t>Обеспечение своевременного и гарантированного оповещения населения и организаций о возникновении ЧС.</w:t>
            </w:r>
          </w:p>
        </w:tc>
        <w:tc>
          <w:tcPr>
            <w:tcW w:w="1780" w:type="dxa"/>
          </w:tcPr>
          <w:p w:rsidR="00376CA0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2835" w:type="dxa"/>
          </w:tcPr>
          <w:p w:rsidR="00376CA0" w:rsidRDefault="00376CA0" w:rsidP="00376CA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376CA0" w:rsidRPr="00371BA6" w:rsidRDefault="00D66246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800,40</w:t>
            </w:r>
          </w:p>
        </w:tc>
        <w:tc>
          <w:tcPr>
            <w:tcW w:w="784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76CA0" w:rsidRPr="00371BA6" w:rsidRDefault="00D66246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76CA0" w:rsidRPr="00371BA6" w:rsidRDefault="00D66246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800,40</w:t>
            </w:r>
          </w:p>
        </w:tc>
      </w:tr>
      <w:tr w:rsidR="00D66246" w:rsidRPr="000F716C" w:rsidTr="0065673D">
        <w:trPr>
          <w:trHeight w:val="1074"/>
        </w:trPr>
        <w:tc>
          <w:tcPr>
            <w:tcW w:w="1559" w:type="dxa"/>
            <w:vMerge/>
          </w:tcPr>
          <w:p w:rsidR="00D66246" w:rsidRPr="000070FA" w:rsidRDefault="00D66246" w:rsidP="00D662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D66246" w:rsidRPr="001A2151" w:rsidRDefault="00D66246" w:rsidP="00D66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66246" w:rsidRPr="001A2151" w:rsidRDefault="00D66246" w:rsidP="00D662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66246" w:rsidRPr="000F716C" w:rsidRDefault="00D66246" w:rsidP="00D66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D66246" w:rsidRPr="00D24DB6" w:rsidRDefault="00D66246" w:rsidP="00D6624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24DB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914031061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  <w:r w:rsidRPr="00D24DB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000000000</w:t>
            </w:r>
          </w:p>
        </w:tc>
        <w:tc>
          <w:tcPr>
            <w:tcW w:w="1559" w:type="dxa"/>
          </w:tcPr>
          <w:p w:rsidR="00D66246" w:rsidRPr="00371BA6" w:rsidRDefault="00D66246" w:rsidP="00D66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800,40</w:t>
            </w:r>
          </w:p>
        </w:tc>
        <w:tc>
          <w:tcPr>
            <w:tcW w:w="784" w:type="dxa"/>
          </w:tcPr>
          <w:p w:rsidR="00D66246" w:rsidRPr="00371BA6" w:rsidRDefault="00D66246" w:rsidP="00D66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6246" w:rsidRPr="00371BA6" w:rsidRDefault="00D66246" w:rsidP="00D66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6246" w:rsidRPr="00371BA6" w:rsidRDefault="00D66246" w:rsidP="00D66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800,40</w:t>
            </w:r>
          </w:p>
        </w:tc>
      </w:tr>
      <w:tr w:rsidR="00376CA0" w:rsidRPr="000F716C" w:rsidTr="0065673D">
        <w:trPr>
          <w:trHeight w:val="1206"/>
        </w:trPr>
        <w:tc>
          <w:tcPr>
            <w:tcW w:w="1559" w:type="dxa"/>
            <w:vMerge/>
          </w:tcPr>
          <w:p w:rsidR="00376CA0" w:rsidRPr="000070FA" w:rsidRDefault="00376CA0" w:rsidP="00376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376CA0" w:rsidRPr="001A2151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76CA0" w:rsidRPr="001A2151" w:rsidRDefault="00376CA0" w:rsidP="00376C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76CA0" w:rsidRPr="000F716C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Е.В.- глава сельского поселения.</w:t>
            </w:r>
          </w:p>
        </w:tc>
        <w:tc>
          <w:tcPr>
            <w:tcW w:w="2835" w:type="dxa"/>
          </w:tcPr>
          <w:p w:rsidR="00376CA0" w:rsidRDefault="00376CA0" w:rsidP="00376CA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6CA0" w:rsidRPr="00D24DB6" w:rsidRDefault="00376CA0" w:rsidP="00376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6246" w:rsidRPr="000F716C" w:rsidTr="0065673D">
        <w:trPr>
          <w:trHeight w:val="594"/>
        </w:trPr>
        <w:tc>
          <w:tcPr>
            <w:tcW w:w="1559" w:type="dxa"/>
            <w:vMerge w:val="restart"/>
          </w:tcPr>
          <w:p w:rsidR="00D66246" w:rsidRPr="000070FA" w:rsidRDefault="00D66246" w:rsidP="00D662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2.1</w:t>
            </w:r>
          </w:p>
        </w:tc>
        <w:tc>
          <w:tcPr>
            <w:tcW w:w="2472" w:type="dxa"/>
            <w:vMerge w:val="restart"/>
          </w:tcPr>
          <w:p w:rsidR="00D66246" w:rsidRPr="001A2151" w:rsidRDefault="00D66246" w:rsidP="00D66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и пожаров</w:t>
            </w:r>
          </w:p>
        </w:tc>
        <w:tc>
          <w:tcPr>
            <w:tcW w:w="1985" w:type="dxa"/>
            <w:vMerge w:val="restart"/>
          </w:tcPr>
          <w:p w:rsidR="00D66246" w:rsidRPr="001A2151" w:rsidRDefault="00D66246" w:rsidP="00D66246">
            <w:pPr>
              <w:rPr>
                <w:rFonts w:ascii="Times New Roman" w:hAnsi="Times New Roman"/>
                <w:sz w:val="20"/>
                <w:szCs w:val="20"/>
              </w:rPr>
            </w:pPr>
            <w:r w:rsidRPr="001A2151">
              <w:rPr>
                <w:rFonts w:ascii="Times New Roman" w:hAnsi="Times New Roman"/>
                <w:sz w:val="20"/>
                <w:szCs w:val="20"/>
              </w:rPr>
              <w:t>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D66246" w:rsidRPr="001A2151" w:rsidRDefault="00D66246" w:rsidP="00D66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2151">
              <w:rPr>
                <w:rFonts w:ascii="Times New Roman" w:hAnsi="Times New Roman"/>
                <w:sz w:val="20"/>
                <w:szCs w:val="20"/>
              </w:rPr>
              <w:t>Обеспечение своевременного и гарантированного оповещения населения и организаций о возникновении ЧС</w:t>
            </w:r>
          </w:p>
        </w:tc>
        <w:tc>
          <w:tcPr>
            <w:tcW w:w="1780" w:type="dxa"/>
          </w:tcPr>
          <w:p w:rsidR="00D66246" w:rsidRDefault="00D66246" w:rsidP="00D66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D66246" w:rsidRPr="00402CD0" w:rsidRDefault="00D66246" w:rsidP="00D6624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02CD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</w:t>
            </w:r>
          </w:p>
          <w:p w:rsidR="00D66246" w:rsidRPr="00402CD0" w:rsidRDefault="00D66246" w:rsidP="00D66246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  <w:r w:rsidRPr="00402CD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</w:t>
            </w:r>
          </w:p>
          <w:p w:rsidR="00D66246" w:rsidRPr="00402CD0" w:rsidRDefault="00D66246" w:rsidP="00D6624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02CD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1559" w:type="dxa"/>
          </w:tcPr>
          <w:p w:rsidR="00D66246" w:rsidRPr="00371BA6" w:rsidRDefault="00D66246" w:rsidP="00D66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800,40</w:t>
            </w:r>
          </w:p>
        </w:tc>
        <w:tc>
          <w:tcPr>
            <w:tcW w:w="784" w:type="dxa"/>
          </w:tcPr>
          <w:p w:rsidR="00D66246" w:rsidRPr="00371BA6" w:rsidRDefault="00D66246" w:rsidP="00D66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6246" w:rsidRPr="00371BA6" w:rsidRDefault="00D66246" w:rsidP="00D66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6246" w:rsidRPr="00371BA6" w:rsidRDefault="00D66246" w:rsidP="00D66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800,40</w:t>
            </w:r>
          </w:p>
        </w:tc>
      </w:tr>
      <w:tr w:rsidR="00D66246" w:rsidRPr="000F716C" w:rsidTr="00AA649F">
        <w:trPr>
          <w:trHeight w:val="770"/>
        </w:trPr>
        <w:tc>
          <w:tcPr>
            <w:tcW w:w="1559" w:type="dxa"/>
            <w:vMerge/>
          </w:tcPr>
          <w:p w:rsidR="00D66246" w:rsidRPr="000070FA" w:rsidRDefault="00D66246" w:rsidP="00D662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D66246" w:rsidRPr="001A2151" w:rsidRDefault="00D66246" w:rsidP="00D66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66246" w:rsidRPr="001A2151" w:rsidRDefault="00D66246" w:rsidP="00D662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66246" w:rsidRDefault="00D66246" w:rsidP="00D66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D66246" w:rsidRPr="0023314B" w:rsidRDefault="00D66246" w:rsidP="00D6624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331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91403106120191430244</w:t>
            </w:r>
          </w:p>
          <w:p w:rsidR="00D66246" w:rsidRPr="0023314B" w:rsidRDefault="00D66246" w:rsidP="00D6624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331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</w:t>
            </w:r>
          </w:p>
          <w:p w:rsidR="00D66246" w:rsidRPr="0023314B" w:rsidRDefault="00D66246" w:rsidP="00D6624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331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1559" w:type="dxa"/>
          </w:tcPr>
          <w:p w:rsidR="00D66246" w:rsidRDefault="00D66246" w:rsidP="00D66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120,00</w:t>
            </w:r>
          </w:p>
          <w:p w:rsidR="00D66246" w:rsidRPr="00371BA6" w:rsidRDefault="00D66246" w:rsidP="00D66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D66246" w:rsidRPr="00371BA6" w:rsidRDefault="00D66246" w:rsidP="00D66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6246" w:rsidRPr="00371BA6" w:rsidRDefault="00D66246" w:rsidP="00D66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6246" w:rsidRDefault="00D66246" w:rsidP="00D66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120,00</w:t>
            </w:r>
          </w:p>
          <w:p w:rsidR="00D66246" w:rsidRPr="00371BA6" w:rsidRDefault="00D66246" w:rsidP="00D66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6246" w:rsidRPr="000F716C" w:rsidTr="00AA649F">
        <w:trPr>
          <w:trHeight w:val="770"/>
        </w:trPr>
        <w:tc>
          <w:tcPr>
            <w:tcW w:w="1559" w:type="dxa"/>
            <w:vMerge/>
          </w:tcPr>
          <w:p w:rsidR="00D66246" w:rsidRPr="000070FA" w:rsidRDefault="00D66246" w:rsidP="00D662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D66246" w:rsidRPr="001A2151" w:rsidRDefault="00D66246" w:rsidP="00D66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66246" w:rsidRPr="001A2151" w:rsidRDefault="00D66246" w:rsidP="00D662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66246" w:rsidRPr="000F716C" w:rsidRDefault="00D66246" w:rsidP="00D66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D66246" w:rsidRPr="0023314B" w:rsidRDefault="00D66246" w:rsidP="00D6624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331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91403106120191430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559" w:type="dxa"/>
          </w:tcPr>
          <w:p w:rsidR="00D66246" w:rsidRDefault="00D66246" w:rsidP="00D66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680,40</w:t>
            </w:r>
          </w:p>
        </w:tc>
        <w:tc>
          <w:tcPr>
            <w:tcW w:w="784" w:type="dxa"/>
          </w:tcPr>
          <w:p w:rsidR="00D66246" w:rsidRDefault="00D66246" w:rsidP="00D66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6246" w:rsidRDefault="00D66246" w:rsidP="00D66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66246" w:rsidRDefault="00D66246" w:rsidP="00D66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680,40</w:t>
            </w:r>
          </w:p>
        </w:tc>
      </w:tr>
      <w:tr w:rsidR="00D66246" w:rsidRPr="000F716C" w:rsidTr="00AA649F">
        <w:trPr>
          <w:trHeight w:val="877"/>
        </w:trPr>
        <w:tc>
          <w:tcPr>
            <w:tcW w:w="1559" w:type="dxa"/>
            <w:vMerge/>
          </w:tcPr>
          <w:p w:rsidR="00D66246" w:rsidRPr="000070FA" w:rsidRDefault="00D66246" w:rsidP="00D662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D66246" w:rsidRPr="001A2151" w:rsidRDefault="00D66246" w:rsidP="00D66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66246" w:rsidRPr="001A2151" w:rsidRDefault="00D66246" w:rsidP="00D662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66246" w:rsidRDefault="00D66246" w:rsidP="00D66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D66246" w:rsidRDefault="00D66246" w:rsidP="00D6624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D66246" w:rsidRPr="00371BA6" w:rsidRDefault="00D66246" w:rsidP="00D66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D66246" w:rsidRPr="00371BA6" w:rsidRDefault="00D66246" w:rsidP="00D66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66246" w:rsidRPr="00371BA6" w:rsidRDefault="00D66246" w:rsidP="00D66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66246" w:rsidRPr="00371BA6" w:rsidRDefault="00D66246" w:rsidP="00D66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6CA0" w:rsidRPr="000F716C" w:rsidTr="0065673D">
        <w:trPr>
          <w:trHeight w:val="1441"/>
        </w:trPr>
        <w:tc>
          <w:tcPr>
            <w:tcW w:w="1559" w:type="dxa"/>
            <w:vMerge w:val="restart"/>
          </w:tcPr>
          <w:p w:rsidR="00376CA0" w:rsidRPr="000070FA" w:rsidRDefault="00376CA0" w:rsidP="00376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2.2</w:t>
            </w:r>
          </w:p>
        </w:tc>
        <w:tc>
          <w:tcPr>
            <w:tcW w:w="2472" w:type="dxa"/>
            <w:vMerge w:val="restart"/>
          </w:tcPr>
          <w:p w:rsidR="00376CA0" w:rsidRPr="001A2151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аварийно-восстановительных работ и иных мероприятий, связанных с предупреждением и ликвидацией последствий стихийных бедствий и других ЧС</w:t>
            </w:r>
          </w:p>
        </w:tc>
        <w:tc>
          <w:tcPr>
            <w:tcW w:w="1985" w:type="dxa"/>
            <w:vMerge w:val="restart"/>
          </w:tcPr>
          <w:p w:rsidR="00376CA0" w:rsidRPr="001A2151" w:rsidRDefault="00376CA0" w:rsidP="00376CA0">
            <w:pPr>
              <w:rPr>
                <w:rFonts w:ascii="Times New Roman" w:hAnsi="Times New Roman"/>
                <w:sz w:val="20"/>
                <w:szCs w:val="20"/>
              </w:rPr>
            </w:pPr>
            <w:r w:rsidRPr="001A2151">
              <w:rPr>
                <w:rFonts w:ascii="Times New Roman" w:hAnsi="Times New Roman"/>
                <w:sz w:val="20"/>
                <w:szCs w:val="20"/>
              </w:rPr>
              <w:t>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376CA0" w:rsidRPr="001A2151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2151">
              <w:rPr>
                <w:rFonts w:ascii="Times New Roman" w:hAnsi="Times New Roman"/>
                <w:sz w:val="20"/>
                <w:szCs w:val="20"/>
              </w:rPr>
              <w:t>Обеспечение своевременного и гарантированного оповещения населения и организаций о возникновении ЧС</w:t>
            </w:r>
          </w:p>
        </w:tc>
        <w:tc>
          <w:tcPr>
            <w:tcW w:w="1780" w:type="dxa"/>
          </w:tcPr>
          <w:p w:rsidR="00376CA0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376CA0" w:rsidRDefault="00376CA0" w:rsidP="00376CA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376CA0" w:rsidRPr="00371BA6" w:rsidRDefault="00852679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1B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76CA0" w:rsidRPr="00371BA6" w:rsidRDefault="00852679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B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76CA0" w:rsidRPr="000F716C" w:rsidTr="0065673D">
        <w:trPr>
          <w:trHeight w:val="1852"/>
        </w:trPr>
        <w:tc>
          <w:tcPr>
            <w:tcW w:w="1559" w:type="dxa"/>
            <w:vMerge/>
          </w:tcPr>
          <w:p w:rsidR="00376CA0" w:rsidRPr="000070FA" w:rsidRDefault="00376CA0" w:rsidP="00376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376CA0" w:rsidRPr="001A2151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76CA0" w:rsidRPr="001A2151" w:rsidRDefault="00376CA0" w:rsidP="00376C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76CA0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376CA0" w:rsidRPr="00692657" w:rsidRDefault="00376CA0" w:rsidP="00376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Pr="006926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03106120220570244</w:t>
            </w:r>
          </w:p>
          <w:p w:rsidR="00376CA0" w:rsidRDefault="00376CA0" w:rsidP="00376C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76CA0" w:rsidRPr="00371BA6" w:rsidRDefault="00852679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1B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76CA0" w:rsidRPr="00371BA6" w:rsidRDefault="00852679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B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76CA0" w:rsidRPr="000F716C" w:rsidTr="0065673D">
        <w:trPr>
          <w:trHeight w:val="1852"/>
        </w:trPr>
        <w:tc>
          <w:tcPr>
            <w:tcW w:w="1559" w:type="dxa"/>
            <w:vMerge/>
          </w:tcPr>
          <w:p w:rsidR="00376CA0" w:rsidRPr="000070FA" w:rsidRDefault="00376CA0" w:rsidP="00376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376CA0" w:rsidRPr="001A2151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76CA0" w:rsidRPr="001A2151" w:rsidRDefault="00376CA0" w:rsidP="00376C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76CA0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376CA0" w:rsidRDefault="00376CA0" w:rsidP="00376C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6CA0" w:rsidRPr="000F716C" w:rsidTr="0065673D">
        <w:trPr>
          <w:trHeight w:val="609"/>
        </w:trPr>
        <w:tc>
          <w:tcPr>
            <w:tcW w:w="1559" w:type="dxa"/>
            <w:vMerge w:val="restart"/>
          </w:tcPr>
          <w:p w:rsidR="00376CA0" w:rsidRPr="000070FA" w:rsidRDefault="00376CA0" w:rsidP="00376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2.3</w:t>
            </w:r>
          </w:p>
        </w:tc>
        <w:tc>
          <w:tcPr>
            <w:tcW w:w="2472" w:type="dxa"/>
            <w:vMerge w:val="restart"/>
          </w:tcPr>
          <w:p w:rsidR="00376CA0" w:rsidRPr="001A2151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376CA0" w:rsidRPr="001A2151" w:rsidRDefault="00376CA0" w:rsidP="00376CA0">
            <w:pPr>
              <w:rPr>
                <w:rFonts w:ascii="Times New Roman" w:hAnsi="Times New Roman"/>
                <w:sz w:val="20"/>
                <w:szCs w:val="20"/>
              </w:rPr>
            </w:pPr>
            <w:r w:rsidRPr="001A2151">
              <w:rPr>
                <w:rFonts w:ascii="Times New Roman" w:hAnsi="Times New Roman"/>
                <w:sz w:val="20"/>
                <w:szCs w:val="20"/>
              </w:rPr>
              <w:t xml:space="preserve">Минимизация социального и экономического ущерба, наносимого населению и </w:t>
            </w:r>
            <w:r w:rsidRPr="001A2151">
              <w:rPr>
                <w:rFonts w:ascii="Times New Roman" w:hAnsi="Times New Roman"/>
                <w:sz w:val="20"/>
                <w:szCs w:val="20"/>
              </w:rPr>
              <w:lastRenderedPageBreak/>
              <w:t>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376CA0" w:rsidRPr="001A2151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2151">
              <w:rPr>
                <w:rFonts w:ascii="Times New Roman" w:hAnsi="Times New Roman"/>
                <w:sz w:val="20"/>
                <w:szCs w:val="20"/>
              </w:rPr>
              <w:t>Обеспечение своевременного и гарантированного оповещения населения и организаций о возникновении ЧС</w:t>
            </w:r>
          </w:p>
        </w:tc>
        <w:tc>
          <w:tcPr>
            <w:tcW w:w="1780" w:type="dxa"/>
          </w:tcPr>
          <w:p w:rsidR="00376CA0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2835" w:type="dxa"/>
          </w:tcPr>
          <w:p w:rsidR="00376CA0" w:rsidRDefault="00376CA0" w:rsidP="00376CA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B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1B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1B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B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76CA0" w:rsidRPr="000F716C" w:rsidTr="0065673D">
        <w:trPr>
          <w:trHeight w:val="620"/>
        </w:trPr>
        <w:tc>
          <w:tcPr>
            <w:tcW w:w="1559" w:type="dxa"/>
            <w:vMerge/>
          </w:tcPr>
          <w:p w:rsidR="00376CA0" w:rsidRPr="000070FA" w:rsidRDefault="00376CA0" w:rsidP="00376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376CA0" w:rsidRPr="001A2151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76CA0" w:rsidRDefault="00376CA0" w:rsidP="00376C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:rsidR="00376CA0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376CA0" w:rsidRDefault="00376CA0" w:rsidP="00376C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1B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1B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B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76CA0" w:rsidRPr="000F716C" w:rsidTr="0065673D">
        <w:trPr>
          <w:trHeight w:val="5152"/>
        </w:trPr>
        <w:tc>
          <w:tcPr>
            <w:tcW w:w="1559" w:type="dxa"/>
            <w:vMerge/>
          </w:tcPr>
          <w:p w:rsidR="00376CA0" w:rsidRPr="000070FA" w:rsidRDefault="00376CA0" w:rsidP="00376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376CA0" w:rsidRPr="001A2151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76CA0" w:rsidRDefault="00376CA0" w:rsidP="00376C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:rsidR="00376CA0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376CA0" w:rsidRDefault="00376CA0" w:rsidP="00376C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B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1B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1B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B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76CA0" w:rsidRPr="000F716C" w:rsidTr="0065673D">
        <w:trPr>
          <w:trHeight w:val="1004"/>
        </w:trPr>
        <w:tc>
          <w:tcPr>
            <w:tcW w:w="1559" w:type="dxa"/>
            <w:vMerge w:val="restart"/>
          </w:tcPr>
          <w:p w:rsidR="00376CA0" w:rsidRPr="000070FA" w:rsidRDefault="00376CA0" w:rsidP="00376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3</w:t>
            </w:r>
          </w:p>
        </w:tc>
        <w:tc>
          <w:tcPr>
            <w:tcW w:w="2472" w:type="dxa"/>
            <w:vMerge w:val="restart"/>
          </w:tcPr>
          <w:p w:rsidR="00376CA0" w:rsidRPr="001A2151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и функционирование дорожного хозяйства и развитие градостроительной деятельности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 w:rsidRPr="001A2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1A2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1A21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376CA0" w:rsidRPr="00F9505E" w:rsidRDefault="00376CA0" w:rsidP="00376CA0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F9505E">
              <w:rPr>
                <w:rFonts w:ascii="Times New Roman" w:hAnsi="Times New Roman"/>
                <w:sz w:val="20"/>
                <w:szCs w:val="20"/>
              </w:rPr>
              <w:t>Развитие современной и эффективной автомобильно-дорожной инфраструктуры.</w:t>
            </w:r>
          </w:p>
          <w:p w:rsidR="00376CA0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9505E">
              <w:rPr>
                <w:rFonts w:ascii="Times New Roman" w:hAnsi="Times New Roman"/>
                <w:sz w:val="20"/>
                <w:szCs w:val="20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1780" w:type="dxa"/>
          </w:tcPr>
          <w:p w:rsidR="00376CA0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376CA0" w:rsidRDefault="00376CA0" w:rsidP="00376CA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  <w:p w:rsidR="00376CA0" w:rsidRDefault="00376CA0" w:rsidP="00376CA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76CA0" w:rsidRPr="00371BA6" w:rsidRDefault="00306DB6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43744,58</w:t>
            </w:r>
          </w:p>
        </w:tc>
        <w:tc>
          <w:tcPr>
            <w:tcW w:w="784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76CA0" w:rsidRPr="00371BA6" w:rsidRDefault="00306DB6" w:rsidP="00001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11334,31</w:t>
            </w:r>
          </w:p>
        </w:tc>
        <w:tc>
          <w:tcPr>
            <w:tcW w:w="992" w:type="dxa"/>
          </w:tcPr>
          <w:p w:rsidR="00376CA0" w:rsidRDefault="00306DB6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32410,27</w:t>
            </w:r>
          </w:p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6DB6" w:rsidRPr="000F716C" w:rsidTr="0065673D">
        <w:trPr>
          <w:trHeight w:val="1004"/>
        </w:trPr>
        <w:tc>
          <w:tcPr>
            <w:tcW w:w="1559" w:type="dxa"/>
            <w:vMerge/>
          </w:tcPr>
          <w:p w:rsidR="00306DB6" w:rsidRPr="000070FA" w:rsidRDefault="00306DB6" w:rsidP="00306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306DB6" w:rsidRPr="001A2151" w:rsidRDefault="00306DB6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06DB6" w:rsidRPr="001A2151" w:rsidRDefault="00306DB6" w:rsidP="00306DB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06DB6" w:rsidRDefault="00306DB6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  <w:vMerge w:val="restart"/>
          </w:tcPr>
          <w:p w:rsidR="00306DB6" w:rsidRPr="002807A5" w:rsidRDefault="00306DB6" w:rsidP="00306DB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Pr="002807A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91404096130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000000000</w:t>
            </w:r>
          </w:p>
          <w:p w:rsidR="00306DB6" w:rsidRDefault="00306DB6" w:rsidP="00306DB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306DB6" w:rsidRPr="00371BA6" w:rsidRDefault="00306DB6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43744,58</w:t>
            </w:r>
          </w:p>
        </w:tc>
        <w:tc>
          <w:tcPr>
            <w:tcW w:w="784" w:type="dxa"/>
            <w:vMerge w:val="restart"/>
          </w:tcPr>
          <w:p w:rsidR="00306DB6" w:rsidRPr="00371BA6" w:rsidRDefault="00306DB6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</w:tcPr>
          <w:p w:rsidR="00306DB6" w:rsidRPr="00371BA6" w:rsidRDefault="00306DB6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11334,31</w:t>
            </w:r>
          </w:p>
        </w:tc>
        <w:tc>
          <w:tcPr>
            <w:tcW w:w="992" w:type="dxa"/>
            <w:vMerge w:val="restart"/>
          </w:tcPr>
          <w:p w:rsidR="00306DB6" w:rsidRDefault="00306DB6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32410,27</w:t>
            </w:r>
          </w:p>
          <w:p w:rsidR="00306DB6" w:rsidRPr="00371BA6" w:rsidRDefault="00306DB6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6CA0" w:rsidRPr="000F716C" w:rsidTr="0065673D">
        <w:trPr>
          <w:trHeight w:val="567"/>
        </w:trPr>
        <w:tc>
          <w:tcPr>
            <w:tcW w:w="1559" w:type="dxa"/>
            <w:vMerge/>
          </w:tcPr>
          <w:p w:rsidR="00376CA0" w:rsidRPr="000070FA" w:rsidRDefault="00376CA0" w:rsidP="00376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376CA0" w:rsidRPr="001A2151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76CA0" w:rsidRPr="001A2151" w:rsidRDefault="00376CA0" w:rsidP="00376CA0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76CA0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  <w:vMerge/>
          </w:tcPr>
          <w:p w:rsidR="00376CA0" w:rsidRDefault="00376CA0" w:rsidP="00376C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vMerge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6DB6" w:rsidRPr="000F716C" w:rsidTr="0065673D">
        <w:trPr>
          <w:trHeight w:val="1004"/>
        </w:trPr>
        <w:tc>
          <w:tcPr>
            <w:tcW w:w="1559" w:type="dxa"/>
            <w:vMerge w:val="restart"/>
          </w:tcPr>
          <w:p w:rsidR="00306DB6" w:rsidRPr="000070FA" w:rsidRDefault="00306DB6" w:rsidP="00306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3.1</w:t>
            </w:r>
          </w:p>
        </w:tc>
        <w:tc>
          <w:tcPr>
            <w:tcW w:w="2472" w:type="dxa"/>
            <w:vMerge w:val="restart"/>
          </w:tcPr>
          <w:p w:rsidR="00306DB6" w:rsidRPr="000F716C" w:rsidRDefault="00306DB6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07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пользования, строительство, ремонт, содержание дорог и мостов в границах поселений</w:t>
            </w:r>
          </w:p>
        </w:tc>
        <w:tc>
          <w:tcPr>
            <w:tcW w:w="1985" w:type="dxa"/>
            <w:vMerge w:val="restart"/>
          </w:tcPr>
          <w:p w:rsidR="00306DB6" w:rsidRPr="00F9505E" w:rsidRDefault="00306DB6" w:rsidP="00306DB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F9505E">
              <w:rPr>
                <w:rFonts w:ascii="Times New Roman" w:hAnsi="Times New Roman"/>
                <w:sz w:val="20"/>
                <w:szCs w:val="20"/>
              </w:rPr>
              <w:t>Развитие современной и эффективной автомобильно-дорожной инфраструктуры.</w:t>
            </w:r>
          </w:p>
          <w:p w:rsidR="00306DB6" w:rsidRPr="00F9505E" w:rsidRDefault="00306DB6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9505E">
              <w:rPr>
                <w:rFonts w:ascii="Times New Roman" w:hAnsi="Times New Roman"/>
                <w:sz w:val="20"/>
                <w:szCs w:val="20"/>
              </w:rPr>
              <w:t>Развитие градостроительной деятельности на территории сельского поселения</w:t>
            </w:r>
          </w:p>
        </w:tc>
        <w:tc>
          <w:tcPr>
            <w:tcW w:w="1780" w:type="dxa"/>
          </w:tcPr>
          <w:p w:rsidR="00306DB6" w:rsidRDefault="00306DB6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306DB6" w:rsidRDefault="00306DB6" w:rsidP="00306DB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306DB6" w:rsidRPr="00371BA6" w:rsidRDefault="00306DB6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43744,58</w:t>
            </w:r>
          </w:p>
        </w:tc>
        <w:tc>
          <w:tcPr>
            <w:tcW w:w="784" w:type="dxa"/>
          </w:tcPr>
          <w:p w:rsidR="00306DB6" w:rsidRPr="00371BA6" w:rsidRDefault="00306DB6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06DB6" w:rsidRPr="00371BA6" w:rsidRDefault="00306DB6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11334,31</w:t>
            </w:r>
          </w:p>
        </w:tc>
        <w:tc>
          <w:tcPr>
            <w:tcW w:w="992" w:type="dxa"/>
          </w:tcPr>
          <w:p w:rsidR="00306DB6" w:rsidRDefault="00306DB6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32410,27</w:t>
            </w:r>
          </w:p>
          <w:p w:rsidR="00306DB6" w:rsidRPr="00371BA6" w:rsidRDefault="00306DB6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6DB6" w:rsidRPr="000F716C" w:rsidTr="0065673D">
        <w:trPr>
          <w:trHeight w:val="348"/>
        </w:trPr>
        <w:tc>
          <w:tcPr>
            <w:tcW w:w="1559" w:type="dxa"/>
            <w:vMerge/>
          </w:tcPr>
          <w:p w:rsidR="00306DB6" w:rsidRPr="000070FA" w:rsidRDefault="00306DB6" w:rsidP="00306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306DB6" w:rsidRPr="002807A5" w:rsidRDefault="00306DB6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06DB6" w:rsidRPr="00F9505E" w:rsidRDefault="00306DB6" w:rsidP="00306DB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306DB6" w:rsidRDefault="00306DB6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306DB6" w:rsidRPr="00B33824" w:rsidRDefault="00306DB6" w:rsidP="00306D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91404096130191290243</w:t>
            </w:r>
          </w:p>
        </w:tc>
        <w:tc>
          <w:tcPr>
            <w:tcW w:w="1559" w:type="dxa"/>
          </w:tcPr>
          <w:p w:rsidR="00306DB6" w:rsidRPr="00371BA6" w:rsidRDefault="00306DB6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5475,21</w:t>
            </w:r>
          </w:p>
        </w:tc>
        <w:tc>
          <w:tcPr>
            <w:tcW w:w="784" w:type="dxa"/>
          </w:tcPr>
          <w:p w:rsidR="00306DB6" w:rsidRPr="00371BA6" w:rsidRDefault="00306DB6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1B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06DB6" w:rsidRPr="00371BA6" w:rsidRDefault="00306DB6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1B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06DB6" w:rsidRPr="00371BA6" w:rsidRDefault="00306DB6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5475,21</w:t>
            </w:r>
          </w:p>
        </w:tc>
      </w:tr>
      <w:tr w:rsidR="00306DB6" w:rsidRPr="000F716C" w:rsidTr="0065673D">
        <w:trPr>
          <w:trHeight w:val="348"/>
        </w:trPr>
        <w:tc>
          <w:tcPr>
            <w:tcW w:w="1559" w:type="dxa"/>
            <w:vMerge/>
          </w:tcPr>
          <w:p w:rsidR="00306DB6" w:rsidRPr="000070FA" w:rsidRDefault="00306DB6" w:rsidP="00306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306DB6" w:rsidRPr="002807A5" w:rsidRDefault="00306DB6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06DB6" w:rsidRPr="00F9505E" w:rsidRDefault="00306DB6" w:rsidP="00306DB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06DB6" w:rsidRPr="000F716C" w:rsidRDefault="00306DB6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06DB6" w:rsidRPr="00B33824" w:rsidRDefault="00306DB6" w:rsidP="00306D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338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91404096130191290244</w:t>
            </w:r>
          </w:p>
        </w:tc>
        <w:tc>
          <w:tcPr>
            <w:tcW w:w="1559" w:type="dxa"/>
          </w:tcPr>
          <w:p w:rsidR="00306DB6" w:rsidRDefault="00306DB6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25657,35</w:t>
            </w:r>
          </w:p>
        </w:tc>
        <w:tc>
          <w:tcPr>
            <w:tcW w:w="784" w:type="dxa"/>
          </w:tcPr>
          <w:p w:rsidR="00306DB6" w:rsidRPr="00371BA6" w:rsidRDefault="00306DB6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06DB6" w:rsidRPr="00371BA6" w:rsidRDefault="00306DB6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06DB6" w:rsidRDefault="00306DB6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25657,35</w:t>
            </w:r>
          </w:p>
        </w:tc>
      </w:tr>
      <w:tr w:rsidR="00306DB6" w:rsidRPr="000F716C" w:rsidTr="00306DB6">
        <w:trPr>
          <w:trHeight w:val="87"/>
        </w:trPr>
        <w:tc>
          <w:tcPr>
            <w:tcW w:w="1559" w:type="dxa"/>
            <w:vMerge/>
          </w:tcPr>
          <w:p w:rsidR="00306DB6" w:rsidRPr="000070FA" w:rsidRDefault="00306DB6" w:rsidP="00306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306DB6" w:rsidRPr="002807A5" w:rsidRDefault="00306DB6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06DB6" w:rsidRPr="00F9505E" w:rsidRDefault="00306DB6" w:rsidP="00306DB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06DB6" w:rsidRPr="000F716C" w:rsidRDefault="00306DB6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06DB6" w:rsidRPr="00001D42" w:rsidRDefault="00306DB6" w:rsidP="00306D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B338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91404096130191290244</w:t>
            </w:r>
          </w:p>
        </w:tc>
        <w:tc>
          <w:tcPr>
            <w:tcW w:w="1559" w:type="dxa"/>
          </w:tcPr>
          <w:p w:rsidR="00306DB6" w:rsidRPr="009F35FA" w:rsidRDefault="00306DB6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724,02</w:t>
            </w:r>
          </w:p>
        </w:tc>
        <w:tc>
          <w:tcPr>
            <w:tcW w:w="784" w:type="dxa"/>
          </w:tcPr>
          <w:p w:rsidR="00306DB6" w:rsidRPr="00371BA6" w:rsidRDefault="00306DB6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06DB6" w:rsidRPr="009F35FA" w:rsidRDefault="00306DB6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06DB6" w:rsidRPr="009F35FA" w:rsidRDefault="00306DB6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724,02</w:t>
            </w:r>
          </w:p>
        </w:tc>
      </w:tr>
      <w:tr w:rsidR="00306DB6" w:rsidRPr="000F716C" w:rsidTr="0065673D">
        <w:trPr>
          <w:trHeight w:val="86"/>
        </w:trPr>
        <w:tc>
          <w:tcPr>
            <w:tcW w:w="1559" w:type="dxa"/>
            <w:vMerge/>
          </w:tcPr>
          <w:p w:rsidR="00306DB6" w:rsidRPr="000070FA" w:rsidRDefault="00306DB6" w:rsidP="00306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306DB6" w:rsidRPr="002807A5" w:rsidRDefault="00306DB6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06DB6" w:rsidRPr="00F9505E" w:rsidRDefault="00306DB6" w:rsidP="00306DB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06DB6" w:rsidRPr="000F716C" w:rsidRDefault="00306DB6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06DB6" w:rsidRDefault="00306DB6" w:rsidP="00306D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338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91404096130191290244</w:t>
            </w:r>
          </w:p>
        </w:tc>
        <w:tc>
          <w:tcPr>
            <w:tcW w:w="1559" w:type="dxa"/>
          </w:tcPr>
          <w:p w:rsidR="00306DB6" w:rsidRDefault="00306DB6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213,89</w:t>
            </w:r>
          </w:p>
        </w:tc>
        <w:tc>
          <w:tcPr>
            <w:tcW w:w="784" w:type="dxa"/>
          </w:tcPr>
          <w:p w:rsidR="00306DB6" w:rsidRPr="00371BA6" w:rsidRDefault="00306DB6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06DB6" w:rsidRPr="009F35FA" w:rsidRDefault="00306DB6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06DB6" w:rsidRDefault="00306DB6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213,89</w:t>
            </w:r>
          </w:p>
        </w:tc>
      </w:tr>
      <w:tr w:rsidR="00306DB6" w:rsidRPr="000F716C" w:rsidTr="0065673D">
        <w:trPr>
          <w:trHeight w:val="86"/>
        </w:trPr>
        <w:tc>
          <w:tcPr>
            <w:tcW w:w="1559" w:type="dxa"/>
            <w:vMerge/>
          </w:tcPr>
          <w:p w:rsidR="00306DB6" w:rsidRPr="000070FA" w:rsidRDefault="00306DB6" w:rsidP="00306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306DB6" w:rsidRPr="002807A5" w:rsidRDefault="00306DB6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06DB6" w:rsidRPr="00F9505E" w:rsidRDefault="00306DB6" w:rsidP="00306DB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06DB6" w:rsidRPr="000F716C" w:rsidRDefault="00306DB6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06DB6" w:rsidRDefault="00306DB6" w:rsidP="00306D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338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91404096130191290244</w:t>
            </w:r>
          </w:p>
        </w:tc>
        <w:tc>
          <w:tcPr>
            <w:tcW w:w="1559" w:type="dxa"/>
          </w:tcPr>
          <w:p w:rsidR="00306DB6" w:rsidRDefault="00306DB6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305,70</w:t>
            </w:r>
          </w:p>
        </w:tc>
        <w:tc>
          <w:tcPr>
            <w:tcW w:w="784" w:type="dxa"/>
          </w:tcPr>
          <w:p w:rsidR="00306DB6" w:rsidRPr="00371BA6" w:rsidRDefault="00306DB6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06DB6" w:rsidRPr="009F35FA" w:rsidRDefault="00306DB6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06DB6" w:rsidRDefault="00306DB6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305,70</w:t>
            </w:r>
          </w:p>
        </w:tc>
      </w:tr>
      <w:tr w:rsidR="00306DB6" w:rsidRPr="000F716C" w:rsidTr="0065673D">
        <w:trPr>
          <w:trHeight w:val="86"/>
        </w:trPr>
        <w:tc>
          <w:tcPr>
            <w:tcW w:w="1559" w:type="dxa"/>
            <w:vMerge/>
          </w:tcPr>
          <w:p w:rsidR="00306DB6" w:rsidRPr="000070FA" w:rsidRDefault="00306DB6" w:rsidP="00376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306DB6" w:rsidRPr="002807A5" w:rsidRDefault="00306DB6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06DB6" w:rsidRPr="00F9505E" w:rsidRDefault="00306DB6" w:rsidP="00376CA0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06DB6" w:rsidRPr="000F716C" w:rsidRDefault="00306DB6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06DB6" w:rsidRDefault="00306DB6" w:rsidP="004A55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914040961301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S8850244</w:t>
            </w:r>
          </w:p>
        </w:tc>
        <w:tc>
          <w:tcPr>
            <w:tcW w:w="1559" w:type="dxa"/>
          </w:tcPr>
          <w:p w:rsidR="00306DB6" w:rsidRDefault="00306DB6" w:rsidP="00001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11368,41</w:t>
            </w:r>
          </w:p>
        </w:tc>
        <w:tc>
          <w:tcPr>
            <w:tcW w:w="784" w:type="dxa"/>
          </w:tcPr>
          <w:p w:rsidR="00306DB6" w:rsidRDefault="00306DB6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06DB6" w:rsidRDefault="00306DB6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11334,31</w:t>
            </w:r>
          </w:p>
        </w:tc>
        <w:tc>
          <w:tcPr>
            <w:tcW w:w="992" w:type="dxa"/>
          </w:tcPr>
          <w:p w:rsidR="00306DB6" w:rsidRDefault="00306DB6" w:rsidP="00001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34,10</w:t>
            </w:r>
          </w:p>
        </w:tc>
      </w:tr>
      <w:tr w:rsidR="00306DB6" w:rsidRPr="000F716C" w:rsidTr="0065673D">
        <w:trPr>
          <w:trHeight w:val="1004"/>
        </w:trPr>
        <w:tc>
          <w:tcPr>
            <w:tcW w:w="1559" w:type="dxa"/>
            <w:vMerge/>
          </w:tcPr>
          <w:p w:rsidR="00306DB6" w:rsidRPr="000070FA" w:rsidRDefault="00306DB6" w:rsidP="00376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306DB6" w:rsidRPr="002807A5" w:rsidRDefault="00306DB6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06DB6" w:rsidRPr="00F9505E" w:rsidRDefault="00306DB6" w:rsidP="00376CA0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06DB6" w:rsidRDefault="00306DB6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306DB6" w:rsidRDefault="00306DB6" w:rsidP="00376C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306DB6" w:rsidRPr="00371BA6" w:rsidRDefault="00306DB6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306DB6" w:rsidRPr="00371BA6" w:rsidRDefault="00306DB6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06DB6" w:rsidRPr="00371BA6" w:rsidRDefault="00306DB6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06DB6" w:rsidRPr="00371BA6" w:rsidRDefault="00306DB6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6CA0" w:rsidRPr="000F716C" w:rsidTr="0065673D">
        <w:trPr>
          <w:trHeight w:val="1004"/>
        </w:trPr>
        <w:tc>
          <w:tcPr>
            <w:tcW w:w="1559" w:type="dxa"/>
            <w:vMerge w:val="restart"/>
          </w:tcPr>
          <w:p w:rsidR="00376CA0" w:rsidRPr="000070FA" w:rsidRDefault="00376CA0" w:rsidP="00376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3.2</w:t>
            </w:r>
          </w:p>
        </w:tc>
        <w:tc>
          <w:tcPr>
            <w:tcW w:w="2472" w:type="dxa"/>
            <w:vMerge w:val="restart"/>
          </w:tcPr>
          <w:p w:rsidR="00376CA0" w:rsidRPr="007B14B2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14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 развитию градостроительной деятельности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 w:rsidRPr="007B14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7B14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7B14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</w:t>
            </w:r>
            <w:proofErr w:type="spellStart"/>
            <w:r w:rsidRPr="007B14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</w:t>
            </w:r>
            <w:proofErr w:type="spellEnd"/>
          </w:p>
        </w:tc>
        <w:tc>
          <w:tcPr>
            <w:tcW w:w="1985" w:type="dxa"/>
            <w:vMerge w:val="restart"/>
          </w:tcPr>
          <w:p w:rsidR="00376CA0" w:rsidRPr="00F9505E" w:rsidRDefault="00376CA0" w:rsidP="00376CA0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F9505E">
              <w:rPr>
                <w:rFonts w:ascii="Times New Roman" w:hAnsi="Times New Roman"/>
                <w:sz w:val="20"/>
                <w:szCs w:val="20"/>
              </w:rPr>
              <w:t>Развитие современной и эффективной автомобильно-дорожной инфраструктуры.</w:t>
            </w:r>
          </w:p>
          <w:p w:rsidR="00376CA0" w:rsidRPr="00F9505E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9505E">
              <w:rPr>
                <w:rFonts w:ascii="Times New Roman" w:hAnsi="Times New Roman"/>
                <w:sz w:val="20"/>
                <w:szCs w:val="20"/>
              </w:rPr>
              <w:t>Развитие градостроительной деятельности на территории сельского поселения</w:t>
            </w:r>
          </w:p>
        </w:tc>
        <w:tc>
          <w:tcPr>
            <w:tcW w:w="1780" w:type="dxa"/>
          </w:tcPr>
          <w:p w:rsidR="00376CA0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376CA0" w:rsidRDefault="004A5572" w:rsidP="00376C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376CA0" w:rsidRPr="00721F9F" w:rsidRDefault="00721F9F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84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1B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1B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76CA0" w:rsidRPr="00721F9F" w:rsidRDefault="00721F9F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376CA0" w:rsidRPr="000F716C" w:rsidTr="0065673D">
        <w:trPr>
          <w:trHeight w:val="1004"/>
        </w:trPr>
        <w:tc>
          <w:tcPr>
            <w:tcW w:w="1559" w:type="dxa"/>
            <w:vMerge/>
          </w:tcPr>
          <w:p w:rsidR="00376CA0" w:rsidRPr="000070FA" w:rsidRDefault="00376CA0" w:rsidP="00376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376CA0" w:rsidRPr="007B14B2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76CA0" w:rsidRPr="001A2151" w:rsidRDefault="00376CA0" w:rsidP="00376CA0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76CA0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376CA0" w:rsidRDefault="00376CA0" w:rsidP="00376C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376CA0" w:rsidRPr="00721F9F" w:rsidRDefault="00721F9F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84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1B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1B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76CA0" w:rsidRPr="00721F9F" w:rsidRDefault="00721F9F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376CA0" w:rsidRPr="000F716C" w:rsidTr="0065673D">
        <w:trPr>
          <w:trHeight w:val="1004"/>
        </w:trPr>
        <w:tc>
          <w:tcPr>
            <w:tcW w:w="1559" w:type="dxa"/>
            <w:vMerge/>
          </w:tcPr>
          <w:p w:rsidR="00376CA0" w:rsidRPr="000070FA" w:rsidRDefault="00376CA0" w:rsidP="00376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376CA0" w:rsidRPr="007B14B2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76CA0" w:rsidRPr="001A2151" w:rsidRDefault="00376CA0" w:rsidP="00376CA0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76CA0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376CA0" w:rsidRDefault="00376CA0" w:rsidP="00376C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6CA0" w:rsidRPr="000F716C" w:rsidTr="0065673D">
        <w:trPr>
          <w:trHeight w:val="1004"/>
        </w:trPr>
        <w:tc>
          <w:tcPr>
            <w:tcW w:w="1559" w:type="dxa"/>
            <w:vMerge w:val="restart"/>
          </w:tcPr>
          <w:p w:rsidR="00376CA0" w:rsidRPr="000070FA" w:rsidRDefault="00376CA0" w:rsidP="00376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3.3</w:t>
            </w:r>
          </w:p>
        </w:tc>
        <w:tc>
          <w:tcPr>
            <w:tcW w:w="2472" w:type="dxa"/>
            <w:vMerge w:val="restart"/>
          </w:tcPr>
          <w:p w:rsidR="00376CA0" w:rsidRPr="000F716C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4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передаче полномочий по строительству, ремонту, содержанию дорог и мостов общего пользования в границах поселений</w:t>
            </w:r>
          </w:p>
        </w:tc>
        <w:tc>
          <w:tcPr>
            <w:tcW w:w="1985" w:type="dxa"/>
            <w:vMerge w:val="restart"/>
          </w:tcPr>
          <w:p w:rsidR="00376CA0" w:rsidRPr="00F9505E" w:rsidRDefault="00376CA0" w:rsidP="00376CA0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F9505E">
              <w:rPr>
                <w:rFonts w:ascii="Times New Roman" w:hAnsi="Times New Roman"/>
                <w:sz w:val="20"/>
                <w:szCs w:val="20"/>
              </w:rPr>
              <w:t>Развитие современной и эффективной автомобильно-дорожной инфраструктуры.</w:t>
            </w:r>
          </w:p>
          <w:p w:rsidR="00376CA0" w:rsidRPr="00F9505E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9505E">
              <w:rPr>
                <w:rFonts w:ascii="Times New Roman" w:hAnsi="Times New Roman"/>
                <w:sz w:val="20"/>
                <w:szCs w:val="20"/>
              </w:rPr>
              <w:t>Развитие градостроительной деятельности на территории сельского поселения</w:t>
            </w:r>
          </w:p>
        </w:tc>
        <w:tc>
          <w:tcPr>
            <w:tcW w:w="1780" w:type="dxa"/>
          </w:tcPr>
          <w:p w:rsidR="00376CA0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376CA0" w:rsidRDefault="00376CA0" w:rsidP="00376CA0"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B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76CA0" w:rsidRPr="000F716C" w:rsidTr="0065673D">
        <w:trPr>
          <w:trHeight w:val="1004"/>
        </w:trPr>
        <w:tc>
          <w:tcPr>
            <w:tcW w:w="1559" w:type="dxa"/>
            <w:vMerge/>
          </w:tcPr>
          <w:p w:rsidR="00376CA0" w:rsidRPr="000070FA" w:rsidRDefault="00376CA0" w:rsidP="00376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376CA0" w:rsidRPr="007B14B2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76CA0" w:rsidRPr="00F9505E" w:rsidRDefault="00376CA0" w:rsidP="00376CA0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76CA0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376CA0" w:rsidRDefault="00376CA0" w:rsidP="00376CA0">
            <w:pPr>
              <w:jc w:val="center"/>
            </w:pPr>
            <w:r>
              <w:t>х</w:t>
            </w:r>
          </w:p>
        </w:tc>
        <w:tc>
          <w:tcPr>
            <w:tcW w:w="1559" w:type="dxa"/>
          </w:tcPr>
          <w:p w:rsidR="00376CA0" w:rsidRPr="00371BA6" w:rsidRDefault="00306DB6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1B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1B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B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76CA0" w:rsidRPr="000F716C" w:rsidTr="0065673D">
        <w:trPr>
          <w:trHeight w:val="1004"/>
        </w:trPr>
        <w:tc>
          <w:tcPr>
            <w:tcW w:w="1559" w:type="dxa"/>
            <w:vMerge/>
          </w:tcPr>
          <w:p w:rsidR="00376CA0" w:rsidRPr="000070FA" w:rsidRDefault="00376CA0" w:rsidP="00376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376CA0" w:rsidRPr="007B14B2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76CA0" w:rsidRPr="00F9505E" w:rsidRDefault="00376CA0" w:rsidP="00376CA0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76CA0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376CA0" w:rsidRDefault="00376CA0" w:rsidP="00376CA0">
            <w:pPr>
              <w:jc w:val="center"/>
            </w:pPr>
            <w:r w:rsidRPr="004C2A87"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376CA0" w:rsidRPr="00371BA6" w:rsidRDefault="00306DB6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1B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1B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B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76CA0" w:rsidRPr="000F716C" w:rsidTr="0065673D">
        <w:trPr>
          <w:trHeight w:val="1004"/>
        </w:trPr>
        <w:tc>
          <w:tcPr>
            <w:tcW w:w="1559" w:type="dxa"/>
            <w:vMerge w:val="restart"/>
          </w:tcPr>
          <w:p w:rsidR="00376CA0" w:rsidRPr="000070FA" w:rsidRDefault="00376CA0" w:rsidP="004A55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</w:t>
            </w:r>
            <w:r w:rsidR="004A55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72" w:type="dxa"/>
            <w:vMerge w:val="restart"/>
          </w:tcPr>
          <w:p w:rsidR="00A472D9" w:rsidRPr="00A472D9" w:rsidRDefault="00A472D9" w:rsidP="00A47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472D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"Расходы на реализацию проектов по поддержк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A472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местных инициатив в границах </w:t>
            </w:r>
            <w:proofErr w:type="spellStart"/>
            <w:r w:rsidRPr="00A472D9">
              <w:rPr>
                <w:rFonts w:ascii="Times New Roman" w:hAnsi="Times New Roman"/>
                <w:color w:val="000000"/>
                <w:sz w:val="20"/>
                <w:szCs w:val="20"/>
              </w:rPr>
              <w:t>Горожанского</w:t>
            </w:r>
            <w:proofErr w:type="spellEnd"/>
            <w:r w:rsidRPr="00A472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A472D9">
              <w:rPr>
                <w:rFonts w:ascii="Times New Roman" w:hAnsi="Times New Roman"/>
                <w:color w:val="000000"/>
                <w:sz w:val="20"/>
                <w:szCs w:val="20"/>
              </w:rPr>
              <w:t>Рамонского</w:t>
            </w:r>
            <w:proofErr w:type="spellEnd"/>
            <w:r w:rsidRPr="00A472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Воронежской области"</w:t>
            </w:r>
          </w:p>
          <w:p w:rsidR="00376CA0" w:rsidRPr="000F716C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376CA0" w:rsidRPr="00F9505E" w:rsidRDefault="00376CA0" w:rsidP="00376CA0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F9505E">
              <w:rPr>
                <w:rFonts w:ascii="Times New Roman" w:hAnsi="Times New Roman"/>
                <w:sz w:val="20"/>
                <w:szCs w:val="20"/>
              </w:rPr>
              <w:t>Развитие современной и эффективной автомобильно-дорожной инфраструктуры.</w:t>
            </w:r>
          </w:p>
          <w:p w:rsidR="00376CA0" w:rsidRPr="00F9505E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9505E">
              <w:rPr>
                <w:rFonts w:ascii="Times New Roman" w:hAnsi="Times New Roman"/>
                <w:sz w:val="20"/>
                <w:szCs w:val="20"/>
              </w:rPr>
              <w:t>Развитие градостроительной деятельности на территории сельского поселения</w:t>
            </w:r>
          </w:p>
        </w:tc>
        <w:tc>
          <w:tcPr>
            <w:tcW w:w="1780" w:type="dxa"/>
          </w:tcPr>
          <w:p w:rsidR="00376CA0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376CA0" w:rsidRDefault="00376CA0" w:rsidP="00376C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376CA0" w:rsidRPr="009F35FA" w:rsidRDefault="009F35FA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76CA0" w:rsidRDefault="009F35FA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187F81" w:rsidRPr="00371BA6" w:rsidRDefault="00187F81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76CA0" w:rsidRPr="00721F9F" w:rsidRDefault="00721F9F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376CA0" w:rsidRPr="000F716C" w:rsidTr="0065673D">
        <w:trPr>
          <w:trHeight w:val="1004"/>
        </w:trPr>
        <w:tc>
          <w:tcPr>
            <w:tcW w:w="1559" w:type="dxa"/>
            <w:vMerge/>
          </w:tcPr>
          <w:p w:rsidR="00376CA0" w:rsidRPr="000070FA" w:rsidRDefault="00376CA0" w:rsidP="00376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376CA0" w:rsidRPr="001036EF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76CA0" w:rsidRPr="001A2151" w:rsidRDefault="00376CA0" w:rsidP="00376CA0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76CA0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376CA0" w:rsidRDefault="00376CA0" w:rsidP="00376C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376CA0" w:rsidRPr="009F35FA" w:rsidRDefault="009F35FA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1B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76CA0" w:rsidRDefault="009F35FA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187F81" w:rsidRPr="00371BA6" w:rsidRDefault="00187F81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76CA0" w:rsidRPr="00721F9F" w:rsidRDefault="00721F9F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187F81" w:rsidRPr="000F716C" w:rsidTr="0065673D">
        <w:trPr>
          <w:trHeight w:val="1004"/>
        </w:trPr>
        <w:tc>
          <w:tcPr>
            <w:tcW w:w="1559" w:type="dxa"/>
            <w:vMerge/>
          </w:tcPr>
          <w:p w:rsidR="00187F81" w:rsidRPr="000070FA" w:rsidRDefault="00187F81" w:rsidP="00376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187F81" w:rsidRPr="001036EF" w:rsidRDefault="00187F81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187F81" w:rsidRPr="001A2151" w:rsidRDefault="00187F81" w:rsidP="00376CA0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87F81" w:rsidRPr="000F716C" w:rsidRDefault="00187F81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187F81" w:rsidRPr="00187F81" w:rsidRDefault="009F35FA" w:rsidP="00376C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87F81" w:rsidRPr="00721F9F" w:rsidRDefault="00721F9F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84" w:type="dxa"/>
          </w:tcPr>
          <w:p w:rsidR="00187F81" w:rsidRPr="00371BA6" w:rsidRDefault="00187F81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87F81" w:rsidRPr="00371BA6" w:rsidRDefault="00187F81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87F81" w:rsidRPr="00721F9F" w:rsidRDefault="00721F9F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187F81" w:rsidRPr="000F716C" w:rsidTr="0065673D">
        <w:trPr>
          <w:trHeight w:val="1004"/>
        </w:trPr>
        <w:tc>
          <w:tcPr>
            <w:tcW w:w="1559" w:type="dxa"/>
            <w:vMerge/>
          </w:tcPr>
          <w:p w:rsidR="00187F81" w:rsidRPr="000070FA" w:rsidRDefault="00187F81" w:rsidP="00376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187F81" w:rsidRPr="001036EF" w:rsidRDefault="00187F81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187F81" w:rsidRPr="001A2151" w:rsidRDefault="00187F81" w:rsidP="00376CA0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87F81" w:rsidRPr="000F716C" w:rsidRDefault="00187F81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187F81" w:rsidRPr="00187F81" w:rsidRDefault="009F35FA" w:rsidP="009F35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87F81" w:rsidRPr="00371BA6" w:rsidRDefault="009F35FA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187F81" w:rsidRPr="00371BA6" w:rsidRDefault="00187F81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87F81" w:rsidRPr="00371BA6" w:rsidRDefault="009F35FA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87F81" w:rsidRPr="00371BA6" w:rsidRDefault="00187F81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76CA0" w:rsidRPr="000F716C" w:rsidTr="0065673D">
        <w:trPr>
          <w:trHeight w:val="1004"/>
        </w:trPr>
        <w:tc>
          <w:tcPr>
            <w:tcW w:w="1559" w:type="dxa"/>
            <w:vMerge/>
          </w:tcPr>
          <w:p w:rsidR="00376CA0" w:rsidRPr="000070FA" w:rsidRDefault="00376CA0" w:rsidP="00376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376CA0" w:rsidRPr="001036EF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76CA0" w:rsidRPr="001A2151" w:rsidRDefault="00376CA0" w:rsidP="00376CA0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76CA0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376CA0" w:rsidRDefault="00376CA0" w:rsidP="00376C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376CA0" w:rsidRPr="00371BA6" w:rsidRDefault="009F35FA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1B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1B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1B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76CA0" w:rsidRPr="000F716C" w:rsidTr="0065673D">
        <w:trPr>
          <w:trHeight w:val="1564"/>
        </w:trPr>
        <w:tc>
          <w:tcPr>
            <w:tcW w:w="1559" w:type="dxa"/>
            <w:vMerge w:val="restart"/>
          </w:tcPr>
          <w:p w:rsidR="00376CA0" w:rsidRPr="000070FA" w:rsidRDefault="00376CA0" w:rsidP="00376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4</w:t>
            </w:r>
          </w:p>
        </w:tc>
        <w:tc>
          <w:tcPr>
            <w:tcW w:w="2472" w:type="dxa"/>
            <w:vMerge w:val="restart"/>
          </w:tcPr>
          <w:p w:rsidR="00376CA0" w:rsidRPr="001036EF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36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хозяйство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 w:rsidRPr="001036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1036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1036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376CA0" w:rsidRPr="00F9505E" w:rsidRDefault="00376CA0" w:rsidP="00376C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9505E">
              <w:rPr>
                <w:rFonts w:ascii="Times New Roman" w:hAnsi="Times New Roman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780" w:type="dxa"/>
          </w:tcPr>
          <w:p w:rsidR="00376CA0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376CA0" w:rsidRDefault="00376CA0" w:rsidP="00376CA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376CA0" w:rsidRPr="009F35FA" w:rsidRDefault="00306DB6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132121,36</w:t>
            </w:r>
          </w:p>
        </w:tc>
        <w:tc>
          <w:tcPr>
            <w:tcW w:w="784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1B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76CA0" w:rsidRPr="00371BA6" w:rsidRDefault="009F35FA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71177,63</w:t>
            </w:r>
          </w:p>
        </w:tc>
        <w:tc>
          <w:tcPr>
            <w:tcW w:w="992" w:type="dxa"/>
          </w:tcPr>
          <w:p w:rsidR="00376CA0" w:rsidRPr="00371BA6" w:rsidRDefault="00306DB6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60943,73</w:t>
            </w:r>
          </w:p>
        </w:tc>
      </w:tr>
      <w:tr w:rsidR="00306DB6" w:rsidRPr="000F716C" w:rsidTr="0065673D">
        <w:trPr>
          <w:trHeight w:val="1564"/>
        </w:trPr>
        <w:tc>
          <w:tcPr>
            <w:tcW w:w="1559" w:type="dxa"/>
            <w:vMerge/>
          </w:tcPr>
          <w:p w:rsidR="00306DB6" w:rsidRPr="000070FA" w:rsidRDefault="00306DB6" w:rsidP="00306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306DB6" w:rsidRPr="001036EF" w:rsidRDefault="00306DB6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06DB6" w:rsidRPr="00F9505E" w:rsidRDefault="00306DB6" w:rsidP="00306D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06DB6" w:rsidRDefault="00306DB6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306DB6" w:rsidRDefault="00306DB6" w:rsidP="00306DB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914050261400000000000</w:t>
            </w:r>
          </w:p>
        </w:tc>
        <w:tc>
          <w:tcPr>
            <w:tcW w:w="1559" w:type="dxa"/>
          </w:tcPr>
          <w:p w:rsidR="00306DB6" w:rsidRPr="009F35FA" w:rsidRDefault="00306DB6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132121,36</w:t>
            </w:r>
          </w:p>
        </w:tc>
        <w:tc>
          <w:tcPr>
            <w:tcW w:w="784" w:type="dxa"/>
          </w:tcPr>
          <w:p w:rsidR="00306DB6" w:rsidRPr="00371BA6" w:rsidRDefault="00306DB6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1B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06DB6" w:rsidRPr="00371BA6" w:rsidRDefault="00306DB6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71177,63</w:t>
            </w:r>
          </w:p>
        </w:tc>
        <w:tc>
          <w:tcPr>
            <w:tcW w:w="992" w:type="dxa"/>
          </w:tcPr>
          <w:p w:rsidR="00306DB6" w:rsidRPr="00371BA6" w:rsidRDefault="00306DB6" w:rsidP="0030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60943,73</w:t>
            </w:r>
          </w:p>
        </w:tc>
      </w:tr>
      <w:tr w:rsidR="00376CA0" w:rsidRPr="000F716C" w:rsidTr="0065673D">
        <w:trPr>
          <w:trHeight w:val="1564"/>
        </w:trPr>
        <w:tc>
          <w:tcPr>
            <w:tcW w:w="1559" w:type="dxa"/>
            <w:vMerge/>
          </w:tcPr>
          <w:p w:rsidR="00376CA0" w:rsidRPr="000070FA" w:rsidRDefault="00376CA0" w:rsidP="00376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376CA0" w:rsidRPr="001036EF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76CA0" w:rsidRPr="00F9505E" w:rsidRDefault="00376CA0" w:rsidP="00376C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76CA0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376CA0" w:rsidRDefault="00376CA0" w:rsidP="00376CA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6CA0" w:rsidRPr="000F716C" w:rsidTr="0065673D">
        <w:trPr>
          <w:trHeight w:val="723"/>
        </w:trPr>
        <w:tc>
          <w:tcPr>
            <w:tcW w:w="1559" w:type="dxa"/>
            <w:vMerge w:val="restart"/>
            <w:vAlign w:val="center"/>
          </w:tcPr>
          <w:p w:rsidR="00376CA0" w:rsidRPr="000070FA" w:rsidRDefault="00376CA0" w:rsidP="00376C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0F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4.1</w:t>
            </w:r>
          </w:p>
        </w:tc>
        <w:tc>
          <w:tcPr>
            <w:tcW w:w="2472" w:type="dxa"/>
            <w:vMerge w:val="restart"/>
          </w:tcPr>
          <w:p w:rsidR="00376CA0" w:rsidRPr="001036EF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36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содержанию системы уличного освещения</w:t>
            </w:r>
          </w:p>
        </w:tc>
        <w:tc>
          <w:tcPr>
            <w:tcW w:w="1985" w:type="dxa"/>
            <w:vMerge w:val="restart"/>
          </w:tcPr>
          <w:p w:rsidR="00376CA0" w:rsidRPr="00F9505E" w:rsidRDefault="00376CA0" w:rsidP="00376C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9505E">
              <w:rPr>
                <w:rFonts w:ascii="Times New Roman" w:hAnsi="Times New Roman"/>
                <w:sz w:val="20"/>
                <w:szCs w:val="20"/>
              </w:rPr>
              <w:t xml:space="preserve">Создание комфортных условий для проживания населения на территории сельского поселения, обеспечение </w:t>
            </w:r>
            <w:r w:rsidRPr="00F9505E">
              <w:rPr>
                <w:rFonts w:ascii="Times New Roman" w:hAnsi="Times New Roman"/>
                <w:sz w:val="20"/>
                <w:szCs w:val="20"/>
              </w:rPr>
              <w:lastRenderedPageBreak/>
              <w:t>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780" w:type="dxa"/>
          </w:tcPr>
          <w:p w:rsidR="00376CA0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2835" w:type="dxa"/>
          </w:tcPr>
          <w:p w:rsidR="00376CA0" w:rsidRPr="009E3466" w:rsidRDefault="00376CA0" w:rsidP="00376CA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559" w:type="dxa"/>
          </w:tcPr>
          <w:p w:rsidR="00376CA0" w:rsidRPr="00371BA6" w:rsidRDefault="00833189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1903,53</w:t>
            </w:r>
          </w:p>
        </w:tc>
        <w:tc>
          <w:tcPr>
            <w:tcW w:w="784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76CA0" w:rsidRPr="00371BA6" w:rsidRDefault="009F35FA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71,73</w:t>
            </w:r>
          </w:p>
        </w:tc>
        <w:tc>
          <w:tcPr>
            <w:tcW w:w="992" w:type="dxa"/>
          </w:tcPr>
          <w:p w:rsidR="00376CA0" w:rsidRPr="00371BA6" w:rsidRDefault="00833189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1831,80</w:t>
            </w:r>
          </w:p>
        </w:tc>
      </w:tr>
      <w:tr w:rsidR="002B2F45" w:rsidRPr="000F716C" w:rsidTr="0065673D">
        <w:trPr>
          <w:trHeight w:val="258"/>
        </w:trPr>
        <w:tc>
          <w:tcPr>
            <w:tcW w:w="1559" w:type="dxa"/>
            <w:vMerge/>
            <w:vAlign w:val="center"/>
          </w:tcPr>
          <w:p w:rsidR="002B2F45" w:rsidRPr="000070FA" w:rsidRDefault="002B2F45" w:rsidP="002B2F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2B2F45" w:rsidRPr="001036EF" w:rsidRDefault="002B2F45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2B2F45" w:rsidRDefault="002B2F45" w:rsidP="002B2F4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2B2F45" w:rsidRDefault="002B2F45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2B2F45" w:rsidRPr="00833189" w:rsidRDefault="002B2F45" w:rsidP="008331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1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91405036140194220244</w:t>
            </w:r>
          </w:p>
        </w:tc>
        <w:tc>
          <w:tcPr>
            <w:tcW w:w="1559" w:type="dxa"/>
          </w:tcPr>
          <w:p w:rsidR="002B2F45" w:rsidRPr="00371BA6" w:rsidRDefault="002B2F45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784" w:type="dxa"/>
          </w:tcPr>
          <w:p w:rsidR="002B2F45" w:rsidRPr="00371BA6" w:rsidRDefault="002B2F45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1B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B2F45" w:rsidRPr="00371BA6" w:rsidRDefault="002B2F45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1B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B2F45" w:rsidRPr="00371BA6" w:rsidRDefault="002B2F45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1500,00</w:t>
            </w:r>
          </w:p>
        </w:tc>
      </w:tr>
      <w:tr w:rsidR="002B2F45" w:rsidRPr="000F716C" w:rsidTr="002D792D">
        <w:trPr>
          <w:trHeight w:val="107"/>
        </w:trPr>
        <w:tc>
          <w:tcPr>
            <w:tcW w:w="1559" w:type="dxa"/>
            <w:vMerge/>
            <w:vAlign w:val="center"/>
          </w:tcPr>
          <w:p w:rsidR="002B2F45" w:rsidRPr="000070FA" w:rsidRDefault="002B2F45" w:rsidP="002B2F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2B2F45" w:rsidRPr="001036EF" w:rsidRDefault="002B2F45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2B2F45" w:rsidRDefault="002B2F45" w:rsidP="002B2F4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2B2F45" w:rsidRPr="000F716C" w:rsidRDefault="002B2F45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B2F45" w:rsidRPr="00833189" w:rsidRDefault="002B2F45" w:rsidP="008331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31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91405036140194220244</w:t>
            </w:r>
          </w:p>
        </w:tc>
        <w:tc>
          <w:tcPr>
            <w:tcW w:w="1559" w:type="dxa"/>
          </w:tcPr>
          <w:p w:rsidR="002B2F45" w:rsidRDefault="00833189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74,28</w:t>
            </w:r>
          </w:p>
        </w:tc>
        <w:tc>
          <w:tcPr>
            <w:tcW w:w="784" w:type="dxa"/>
          </w:tcPr>
          <w:p w:rsidR="002B2F45" w:rsidRPr="00371BA6" w:rsidRDefault="002B2F45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B2F45" w:rsidRPr="00371BA6" w:rsidRDefault="002B2F45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B2F45" w:rsidRDefault="00833189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74,28</w:t>
            </w:r>
          </w:p>
        </w:tc>
      </w:tr>
      <w:tr w:rsidR="002B2F45" w:rsidRPr="000F716C" w:rsidTr="0065673D">
        <w:trPr>
          <w:trHeight w:val="106"/>
        </w:trPr>
        <w:tc>
          <w:tcPr>
            <w:tcW w:w="1559" w:type="dxa"/>
            <w:vMerge/>
            <w:vAlign w:val="center"/>
          </w:tcPr>
          <w:p w:rsidR="002B2F45" w:rsidRPr="000070FA" w:rsidRDefault="002B2F45" w:rsidP="002B2F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2B2F45" w:rsidRPr="001036EF" w:rsidRDefault="002B2F45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2B2F45" w:rsidRDefault="002B2F45" w:rsidP="002B2F4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2B2F45" w:rsidRPr="000F716C" w:rsidRDefault="002B2F45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B2F45" w:rsidRPr="00833189" w:rsidRDefault="002B2F45" w:rsidP="008331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31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91405036140194220247</w:t>
            </w:r>
          </w:p>
        </w:tc>
        <w:tc>
          <w:tcPr>
            <w:tcW w:w="1559" w:type="dxa"/>
          </w:tcPr>
          <w:p w:rsidR="002B2F45" w:rsidRDefault="002B2F45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226,72</w:t>
            </w:r>
          </w:p>
        </w:tc>
        <w:tc>
          <w:tcPr>
            <w:tcW w:w="784" w:type="dxa"/>
          </w:tcPr>
          <w:p w:rsidR="002B2F45" w:rsidRPr="00371BA6" w:rsidRDefault="002B2F45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B2F45" w:rsidRPr="00371BA6" w:rsidRDefault="002B2F45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B2F45" w:rsidRDefault="002B2F45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226,72</w:t>
            </w:r>
          </w:p>
        </w:tc>
      </w:tr>
      <w:tr w:rsidR="002B2F45" w:rsidRPr="000F716C" w:rsidTr="0065673D">
        <w:trPr>
          <w:trHeight w:val="520"/>
        </w:trPr>
        <w:tc>
          <w:tcPr>
            <w:tcW w:w="1559" w:type="dxa"/>
            <w:vMerge/>
            <w:vAlign w:val="center"/>
          </w:tcPr>
          <w:p w:rsidR="002B2F45" w:rsidRPr="000070FA" w:rsidRDefault="002B2F45" w:rsidP="002B2F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2B2F45" w:rsidRPr="001036EF" w:rsidRDefault="002B2F45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2B2F45" w:rsidRDefault="002B2F45" w:rsidP="002B2F4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2B2F45" w:rsidRPr="000F716C" w:rsidRDefault="002B2F45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B2F45" w:rsidRPr="00833189" w:rsidRDefault="002B2F45" w:rsidP="002B2F45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146E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</w:t>
            </w:r>
            <w:r w:rsidR="00C30FBF" w:rsidRPr="008331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914050361401S8670247</w:t>
            </w:r>
          </w:p>
        </w:tc>
        <w:tc>
          <w:tcPr>
            <w:tcW w:w="1559" w:type="dxa"/>
          </w:tcPr>
          <w:p w:rsidR="002B2F45" w:rsidRPr="00371BA6" w:rsidRDefault="002B2F45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102,53</w:t>
            </w:r>
          </w:p>
        </w:tc>
        <w:tc>
          <w:tcPr>
            <w:tcW w:w="784" w:type="dxa"/>
          </w:tcPr>
          <w:p w:rsidR="002B2F45" w:rsidRPr="00371BA6" w:rsidRDefault="002B2F45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1B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B2F45" w:rsidRPr="00371BA6" w:rsidRDefault="00C30FBF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71,73</w:t>
            </w:r>
          </w:p>
        </w:tc>
        <w:tc>
          <w:tcPr>
            <w:tcW w:w="992" w:type="dxa"/>
          </w:tcPr>
          <w:p w:rsidR="002B2F45" w:rsidRPr="00371BA6" w:rsidRDefault="00C30FBF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30,80</w:t>
            </w:r>
          </w:p>
        </w:tc>
      </w:tr>
      <w:tr w:rsidR="00376CA0" w:rsidRPr="000F716C" w:rsidTr="0065673D">
        <w:trPr>
          <w:trHeight w:val="1564"/>
        </w:trPr>
        <w:tc>
          <w:tcPr>
            <w:tcW w:w="1559" w:type="dxa"/>
            <w:vMerge/>
            <w:vAlign w:val="center"/>
          </w:tcPr>
          <w:p w:rsidR="00376CA0" w:rsidRPr="000070FA" w:rsidRDefault="00376CA0" w:rsidP="00376C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376CA0" w:rsidRPr="001036EF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76CA0" w:rsidRDefault="00376CA0" w:rsidP="00376CA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:rsidR="00376CA0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376CA0" w:rsidRPr="009E3466" w:rsidRDefault="00376CA0" w:rsidP="00376CA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3189" w:rsidRPr="000F716C" w:rsidTr="004E21D5">
        <w:trPr>
          <w:trHeight w:val="565"/>
        </w:trPr>
        <w:tc>
          <w:tcPr>
            <w:tcW w:w="1559" w:type="dxa"/>
            <w:vMerge w:val="restart"/>
            <w:vAlign w:val="center"/>
          </w:tcPr>
          <w:p w:rsidR="00833189" w:rsidRPr="000070FA" w:rsidRDefault="00833189" w:rsidP="00376C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70F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4.2</w:t>
            </w:r>
          </w:p>
        </w:tc>
        <w:tc>
          <w:tcPr>
            <w:tcW w:w="2472" w:type="dxa"/>
            <w:vMerge w:val="restart"/>
          </w:tcPr>
          <w:p w:rsidR="00833189" w:rsidRPr="00A472D9" w:rsidRDefault="00833189" w:rsidP="00A47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472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</w:t>
            </w:r>
            <w:proofErr w:type="spellStart"/>
            <w:r w:rsidRPr="00A472D9">
              <w:rPr>
                <w:rFonts w:ascii="Times New Roman" w:hAnsi="Times New Roman"/>
                <w:color w:val="000000"/>
                <w:sz w:val="20"/>
                <w:szCs w:val="20"/>
              </w:rPr>
              <w:t>Горожанского</w:t>
            </w:r>
            <w:proofErr w:type="spellEnd"/>
            <w:r w:rsidRPr="00A472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 на содержание, капитальный и текущий ремонт объектов в области жилищно-коммунального хозяйства </w:t>
            </w:r>
          </w:p>
          <w:p w:rsidR="00833189" w:rsidRPr="001036EF" w:rsidRDefault="00833189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833189" w:rsidRDefault="00833189" w:rsidP="00376CA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F9505E">
              <w:rPr>
                <w:rFonts w:ascii="Times New Roman" w:hAnsi="Times New Roman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780" w:type="dxa"/>
          </w:tcPr>
          <w:p w:rsidR="00833189" w:rsidRDefault="00833189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833189" w:rsidRDefault="00833189" w:rsidP="00376CA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833189" w:rsidRPr="00371BA6" w:rsidRDefault="00833189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5788,80</w:t>
            </w:r>
          </w:p>
        </w:tc>
        <w:tc>
          <w:tcPr>
            <w:tcW w:w="784" w:type="dxa"/>
          </w:tcPr>
          <w:p w:rsidR="00833189" w:rsidRPr="00371BA6" w:rsidRDefault="00833189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33189" w:rsidRPr="00371BA6" w:rsidRDefault="00833189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33189" w:rsidRPr="00371BA6" w:rsidRDefault="00833189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5788,80</w:t>
            </w:r>
          </w:p>
        </w:tc>
      </w:tr>
      <w:tr w:rsidR="00833189" w:rsidRPr="000F716C" w:rsidTr="00833189">
        <w:trPr>
          <w:trHeight w:val="180"/>
        </w:trPr>
        <w:tc>
          <w:tcPr>
            <w:tcW w:w="1559" w:type="dxa"/>
            <w:vMerge/>
            <w:vAlign w:val="center"/>
          </w:tcPr>
          <w:p w:rsidR="00833189" w:rsidRPr="000070FA" w:rsidRDefault="00833189" w:rsidP="002B2F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833189" w:rsidRPr="001036EF" w:rsidRDefault="00833189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833189" w:rsidRDefault="00833189" w:rsidP="002B2F4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833189" w:rsidRPr="000F716C" w:rsidRDefault="00833189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33189" w:rsidRDefault="00833189" w:rsidP="008331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3189">
              <w:rPr>
                <w:rFonts w:ascii="Arial" w:hAnsi="Arial" w:cs="Arial"/>
                <w:bCs/>
                <w:sz w:val="20"/>
                <w:szCs w:val="20"/>
              </w:rPr>
              <w:t>91405026140294210244</w:t>
            </w:r>
          </w:p>
        </w:tc>
        <w:tc>
          <w:tcPr>
            <w:tcW w:w="1559" w:type="dxa"/>
          </w:tcPr>
          <w:p w:rsidR="00833189" w:rsidRPr="00371BA6" w:rsidRDefault="00833189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288,80</w:t>
            </w:r>
          </w:p>
        </w:tc>
        <w:tc>
          <w:tcPr>
            <w:tcW w:w="784" w:type="dxa"/>
          </w:tcPr>
          <w:p w:rsidR="00833189" w:rsidRPr="00371BA6" w:rsidRDefault="00833189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33189" w:rsidRPr="00371BA6" w:rsidRDefault="00833189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33189" w:rsidRPr="00371BA6" w:rsidRDefault="00833189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288,80</w:t>
            </w:r>
          </w:p>
        </w:tc>
      </w:tr>
      <w:tr w:rsidR="00833189" w:rsidRPr="000F716C" w:rsidTr="00475902">
        <w:trPr>
          <w:trHeight w:val="180"/>
        </w:trPr>
        <w:tc>
          <w:tcPr>
            <w:tcW w:w="1559" w:type="dxa"/>
            <w:vMerge/>
            <w:vAlign w:val="center"/>
          </w:tcPr>
          <w:p w:rsidR="00833189" w:rsidRPr="000070FA" w:rsidRDefault="00833189" w:rsidP="002B2F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833189" w:rsidRPr="001036EF" w:rsidRDefault="00833189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833189" w:rsidRDefault="00833189" w:rsidP="002B2F4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33189" w:rsidRPr="000F716C" w:rsidRDefault="00833189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33189" w:rsidRDefault="00833189" w:rsidP="008331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91405026140294210813</w:t>
            </w:r>
          </w:p>
        </w:tc>
        <w:tc>
          <w:tcPr>
            <w:tcW w:w="1559" w:type="dxa"/>
          </w:tcPr>
          <w:p w:rsidR="00833189" w:rsidRDefault="00833189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5500,00</w:t>
            </w:r>
          </w:p>
        </w:tc>
        <w:tc>
          <w:tcPr>
            <w:tcW w:w="784" w:type="dxa"/>
          </w:tcPr>
          <w:p w:rsidR="00833189" w:rsidRDefault="00833189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33189" w:rsidRDefault="00833189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33189" w:rsidRDefault="00833189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5500,00</w:t>
            </w:r>
          </w:p>
        </w:tc>
      </w:tr>
      <w:tr w:rsidR="00833189" w:rsidRPr="000F716C" w:rsidTr="004E21D5">
        <w:trPr>
          <w:trHeight w:val="2200"/>
        </w:trPr>
        <w:tc>
          <w:tcPr>
            <w:tcW w:w="1559" w:type="dxa"/>
            <w:vMerge/>
            <w:vAlign w:val="center"/>
          </w:tcPr>
          <w:p w:rsidR="00833189" w:rsidRPr="000070FA" w:rsidRDefault="00833189" w:rsidP="00376C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833189" w:rsidRPr="001036EF" w:rsidRDefault="00833189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833189" w:rsidRDefault="00833189" w:rsidP="00376CA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:rsidR="00833189" w:rsidRDefault="00833189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833189" w:rsidRDefault="00833189" w:rsidP="00376CA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833189" w:rsidRPr="00371BA6" w:rsidRDefault="00833189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833189" w:rsidRPr="00371BA6" w:rsidRDefault="00833189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33189" w:rsidRPr="00371BA6" w:rsidRDefault="00833189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33189" w:rsidRPr="00371BA6" w:rsidRDefault="00833189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6CA0" w:rsidRPr="000F716C" w:rsidTr="004E21D5">
        <w:trPr>
          <w:trHeight w:val="2727"/>
        </w:trPr>
        <w:tc>
          <w:tcPr>
            <w:tcW w:w="1559" w:type="dxa"/>
            <w:vMerge w:val="restart"/>
            <w:vAlign w:val="center"/>
          </w:tcPr>
          <w:p w:rsidR="00376CA0" w:rsidRPr="000070FA" w:rsidRDefault="00376CA0" w:rsidP="00376C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70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4.3</w:t>
            </w:r>
          </w:p>
        </w:tc>
        <w:tc>
          <w:tcPr>
            <w:tcW w:w="2472" w:type="dxa"/>
            <w:vMerge w:val="restart"/>
          </w:tcPr>
          <w:p w:rsidR="00A472D9" w:rsidRPr="00A472D9" w:rsidRDefault="00A472D9" w:rsidP="00A47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472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Субвенция </w:t>
            </w:r>
            <w:proofErr w:type="spellStart"/>
            <w:r w:rsidRPr="00A472D9">
              <w:rPr>
                <w:rFonts w:ascii="Times New Roman" w:hAnsi="Times New Roman"/>
                <w:color w:val="000000"/>
                <w:sz w:val="20"/>
                <w:szCs w:val="20"/>
              </w:rPr>
              <w:t>Горожанского</w:t>
            </w:r>
            <w:proofErr w:type="spellEnd"/>
            <w:r w:rsidRPr="00A472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 на выполнение передаваемых полномочий по осуществлению муниципального жилищного контроля на уровень </w:t>
            </w:r>
            <w:proofErr w:type="spellStart"/>
            <w:r w:rsidRPr="00A472D9">
              <w:rPr>
                <w:rFonts w:ascii="Times New Roman" w:hAnsi="Times New Roman"/>
                <w:color w:val="000000"/>
                <w:sz w:val="20"/>
                <w:szCs w:val="20"/>
              </w:rPr>
              <w:t>Рамонского</w:t>
            </w:r>
            <w:proofErr w:type="spellEnd"/>
            <w:r w:rsidRPr="00A472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Воронежской области </w:t>
            </w:r>
          </w:p>
          <w:p w:rsidR="00376CA0" w:rsidRPr="001036EF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376CA0" w:rsidRPr="00F9505E" w:rsidRDefault="00376CA0" w:rsidP="00376C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9505E">
              <w:rPr>
                <w:rFonts w:ascii="Times New Roman" w:hAnsi="Times New Roman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780" w:type="dxa"/>
          </w:tcPr>
          <w:p w:rsidR="00376CA0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376CA0" w:rsidRDefault="00376CA0" w:rsidP="00376CA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376CA0" w:rsidRPr="00371BA6" w:rsidRDefault="00C84EBD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76CA0" w:rsidRPr="00371BA6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76CA0" w:rsidRPr="00371BA6" w:rsidRDefault="00C84EBD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76CA0" w:rsidRPr="000F716C" w:rsidTr="00475902">
        <w:trPr>
          <w:trHeight w:val="748"/>
        </w:trPr>
        <w:tc>
          <w:tcPr>
            <w:tcW w:w="1559" w:type="dxa"/>
            <w:vMerge/>
            <w:vAlign w:val="center"/>
          </w:tcPr>
          <w:p w:rsidR="00376CA0" w:rsidRPr="000070FA" w:rsidRDefault="00376CA0" w:rsidP="00376C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376CA0" w:rsidRPr="001036EF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76CA0" w:rsidRDefault="00376CA0" w:rsidP="00376CA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:rsidR="00376CA0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376CA0" w:rsidRDefault="00376CA0" w:rsidP="00376C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376CA0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376CA0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76CA0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76CA0" w:rsidRDefault="00376CA0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29E5" w:rsidRPr="000F716C" w:rsidTr="00475902">
        <w:trPr>
          <w:trHeight w:val="635"/>
        </w:trPr>
        <w:tc>
          <w:tcPr>
            <w:tcW w:w="1559" w:type="dxa"/>
            <w:vMerge w:val="restart"/>
            <w:vAlign w:val="center"/>
          </w:tcPr>
          <w:p w:rsidR="00D529E5" w:rsidRPr="000070FA" w:rsidRDefault="00D529E5" w:rsidP="00376C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70F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4.4</w:t>
            </w:r>
          </w:p>
        </w:tc>
        <w:tc>
          <w:tcPr>
            <w:tcW w:w="2472" w:type="dxa"/>
            <w:vMerge w:val="restart"/>
          </w:tcPr>
          <w:p w:rsidR="00D529E5" w:rsidRPr="00A472D9" w:rsidRDefault="00D529E5" w:rsidP="00A47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472D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«Повышение общего уровня благоустройства поселений»</w:t>
            </w:r>
          </w:p>
          <w:p w:rsidR="00D529E5" w:rsidRPr="001036EF" w:rsidRDefault="00D529E5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D529E5" w:rsidRPr="00F9505E" w:rsidRDefault="00D529E5" w:rsidP="00376C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9505E">
              <w:rPr>
                <w:rFonts w:ascii="Times New Roman" w:hAnsi="Times New Roman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780" w:type="dxa"/>
          </w:tcPr>
          <w:p w:rsidR="00D529E5" w:rsidRDefault="00D529E5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D529E5" w:rsidRDefault="00D529E5" w:rsidP="00376CA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D529E5" w:rsidRDefault="00D529E5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33237,68</w:t>
            </w:r>
          </w:p>
        </w:tc>
        <w:tc>
          <w:tcPr>
            <w:tcW w:w="784" w:type="dxa"/>
          </w:tcPr>
          <w:p w:rsidR="00D529E5" w:rsidRDefault="00D529E5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Default="00D529E5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Default="00D529E5" w:rsidP="0037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20768,58</w:t>
            </w:r>
          </w:p>
        </w:tc>
      </w:tr>
      <w:tr w:rsidR="00D529E5" w:rsidRPr="000F716C" w:rsidTr="00475902">
        <w:trPr>
          <w:trHeight w:val="357"/>
        </w:trPr>
        <w:tc>
          <w:tcPr>
            <w:tcW w:w="1559" w:type="dxa"/>
            <w:vMerge/>
            <w:vAlign w:val="center"/>
          </w:tcPr>
          <w:p w:rsidR="00D529E5" w:rsidRPr="000070FA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529E5" w:rsidRPr="001036EF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529E5" w:rsidRPr="00F9505E" w:rsidRDefault="00D529E5" w:rsidP="00D52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D529E5" w:rsidRPr="000F716C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D529E5" w:rsidRDefault="00D529E5" w:rsidP="00D529E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05FB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914050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  <w:r w:rsidRPr="00705FB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6140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294250</w:t>
            </w:r>
            <w:r w:rsidRPr="00705FB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13,80</w:t>
            </w:r>
          </w:p>
        </w:tc>
        <w:tc>
          <w:tcPr>
            <w:tcW w:w="784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13,80</w:t>
            </w:r>
          </w:p>
        </w:tc>
      </w:tr>
      <w:tr w:rsidR="00D529E5" w:rsidRPr="000F716C" w:rsidTr="00C84EBD">
        <w:trPr>
          <w:trHeight w:val="372"/>
        </w:trPr>
        <w:tc>
          <w:tcPr>
            <w:tcW w:w="1559" w:type="dxa"/>
            <w:vMerge/>
            <w:vAlign w:val="center"/>
          </w:tcPr>
          <w:p w:rsidR="00D529E5" w:rsidRPr="000070FA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529E5" w:rsidRPr="001036EF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529E5" w:rsidRPr="00F9505E" w:rsidRDefault="00D529E5" w:rsidP="00D52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529E5" w:rsidRPr="000F716C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D529E5" w:rsidRDefault="00D529E5" w:rsidP="00D529E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05FB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914050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  <w:r w:rsidRPr="00705FB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6140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294250</w:t>
            </w:r>
            <w:r w:rsidRPr="00705FB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29753,26</w:t>
            </w:r>
          </w:p>
        </w:tc>
        <w:tc>
          <w:tcPr>
            <w:tcW w:w="784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29753,26</w:t>
            </w:r>
          </w:p>
        </w:tc>
      </w:tr>
      <w:tr w:rsidR="00D529E5" w:rsidRPr="000F716C" w:rsidTr="00C84EBD">
        <w:trPr>
          <w:trHeight w:val="299"/>
        </w:trPr>
        <w:tc>
          <w:tcPr>
            <w:tcW w:w="1559" w:type="dxa"/>
            <w:vMerge/>
            <w:vAlign w:val="center"/>
          </w:tcPr>
          <w:p w:rsidR="00D529E5" w:rsidRPr="000070FA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529E5" w:rsidRPr="001036EF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529E5" w:rsidRPr="00F9505E" w:rsidRDefault="00D529E5" w:rsidP="00D52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529E5" w:rsidRPr="000F716C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D529E5" w:rsidRDefault="00D529E5" w:rsidP="00D529E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05FB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914050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  <w:r w:rsidRPr="00705FB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6140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294250</w:t>
            </w:r>
            <w:r w:rsidRPr="00705FB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1487,18</w:t>
            </w:r>
          </w:p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1487,18</w:t>
            </w:r>
          </w:p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529E5" w:rsidRPr="000F716C" w:rsidTr="00C84EBD">
        <w:trPr>
          <w:trHeight w:val="359"/>
        </w:trPr>
        <w:tc>
          <w:tcPr>
            <w:tcW w:w="1559" w:type="dxa"/>
            <w:vMerge/>
            <w:vAlign w:val="center"/>
          </w:tcPr>
          <w:p w:rsidR="00D529E5" w:rsidRPr="000070FA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529E5" w:rsidRPr="001036EF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529E5" w:rsidRPr="00F9505E" w:rsidRDefault="00D529E5" w:rsidP="00D52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529E5" w:rsidRPr="000F716C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D529E5" w:rsidRDefault="00D529E5" w:rsidP="00D529E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05FB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914050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  <w:r w:rsidRPr="00705FB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6140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294250</w:t>
            </w:r>
            <w:r w:rsidRPr="00705FB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17,44</w:t>
            </w:r>
          </w:p>
        </w:tc>
        <w:tc>
          <w:tcPr>
            <w:tcW w:w="784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17,44</w:t>
            </w:r>
          </w:p>
        </w:tc>
      </w:tr>
      <w:tr w:rsidR="00D529E5" w:rsidRPr="000F716C" w:rsidTr="00D529E5">
        <w:trPr>
          <w:trHeight w:val="180"/>
        </w:trPr>
        <w:tc>
          <w:tcPr>
            <w:tcW w:w="1559" w:type="dxa"/>
            <w:vMerge/>
            <w:vAlign w:val="center"/>
          </w:tcPr>
          <w:p w:rsidR="00D529E5" w:rsidRPr="000070FA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529E5" w:rsidRPr="001036EF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529E5" w:rsidRPr="00F9505E" w:rsidRDefault="00D529E5" w:rsidP="00D52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529E5" w:rsidRPr="000F716C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D529E5" w:rsidRDefault="00D529E5" w:rsidP="00D529E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05FB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914050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  <w:r w:rsidRPr="00705FB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6140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494250</w:t>
            </w:r>
            <w:r w:rsidRPr="00705FB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910,20</w:t>
            </w:r>
          </w:p>
        </w:tc>
        <w:tc>
          <w:tcPr>
            <w:tcW w:w="784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910,20</w:t>
            </w:r>
          </w:p>
        </w:tc>
      </w:tr>
      <w:tr w:rsidR="00D529E5" w:rsidRPr="000F716C" w:rsidTr="00D529E5">
        <w:trPr>
          <w:trHeight w:val="75"/>
        </w:trPr>
        <w:tc>
          <w:tcPr>
            <w:tcW w:w="1559" w:type="dxa"/>
            <w:vMerge/>
            <w:vAlign w:val="center"/>
          </w:tcPr>
          <w:p w:rsidR="00D529E5" w:rsidRPr="000070FA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529E5" w:rsidRPr="001036EF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529E5" w:rsidRPr="00F9505E" w:rsidRDefault="00D529E5" w:rsidP="00D52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529E5" w:rsidRPr="000F716C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D529E5" w:rsidRDefault="00D529E5" w:rsidP="00D529E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05FB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914050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  <w:r w:rsidRPr="00705FB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6140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494250</w:t>
            </w:r>
            <w:r w:rsidRPr="00705FB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450,20</w:t>
            </w:r>
          </w:p>
        </w:tc>
        <w:tc>
          <w:tcPr>
            <w:tcW w:w="784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450,20</w:t>
            </w:r>
          </w:p>
        </w:tc>
      </w:tr>
      <w:tr w:rsidR="00D529E5" w:rsidRPr="000F716C" w:rsidTr="00C84EBD">
        <w:trPr>
          <w:trHeight w:val="75"/>
        </w:trPr>
        <w:tc>
          <w:tcPr>
            <w:tcW w:w="1559" w:type="dxa"/>
            <w:vMerge/>
            <w:vAlign w:val="center"/>
          </w:tcPr>
          <w:p w:rsidR="00D529E5" w:rsidRPr="000070FA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529E5" w:rsidRPr="001036EF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529E5" w:rsidRPr="00F9505E" w:rsidRDefault="00D529E5" w:rsidP="00D52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529E5" w:rsidRPr="000F716C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D529E5" w:rsidRPr="00705FB6" w:rsidRDefault="00D529E5" w:rsidP="00D529E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05FB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914050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  <w:r w:rsidRPr="00705FB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6140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494250</w:t>
            </w:r>
            <w:r w:rsidRPr="00705FB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284,80</w:t>
            </w:r>
          </w:p>
        </w:tc>
        <w:tc>
          <w:tcPr>
            <w:tcW w:w="784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284,80</w:t>
            </w:r>
          </w:p>
        </w:tc>
      </w:tr>
      <w:tr w:rsidR="00D529E5" w:rsidRPr="000F716C" w:rsidTr="00C84EBD">
        <w:trPr>
          <w:trHeight w:val="75"/>
        </w:trPr>
        <w:tc>
          <w:tcPr>
            <w:tcW w:w="1559" w:type="dxa"/>
            <w:vMerge/>
            <w:vAlign w:val="center"/>
          </w:tcPr>
          <w:p w:rsidR="00D529E5" w:rsidRPr="000070FA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529E5" w:rsidRPr="001036EF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529E5" w:rsidRPr="00F9505E" w:rsidRDefault="00D529E5" w:rsidP="00D52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529E5" w:rsidRPr="000F716C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D529E5" w:rsidRPr="00705FB6" w:rsidRDefault="00D529E5" w:rsidP="00D529E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05FB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914050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  <w:r w:rsidRPr="00705FB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6140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494250245</w:t>
            </w:r>
          </w:p>
        </w:tc>
        <w:tc>
          <w:tcPr>
            <w:tcW w:w="1559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22,82</w:t>
            </w:r>
          </w:p>
        </w:tc>
        <w:tc>
          <w:tcPr>
            <w:tcW w:w="784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22,82</w:t>
            </w:r>
          </w:p>
        </w:tc>
      </w:tr>
      <w:tr w:rsidR="00D529E5" w:rsidRPr="000F716C" w:rsidTr="00C84EBD">
        <w:trPr>
          <w:trHeight w:val="347"/>
        </w:trPr>
        <w:tc>
          <w:tcPr>
            <w:tcW w:w="1559" w:type="dxa"/>
            <w:vMerge/>
            <w:vAlign w:val="center"/>
          </w:tcPr>
          <w:p w:rsidR="00D529E5" w:rsidRPr="000070FA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529E5" w:rsidRPr="001036EF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529E5" w:rsidRPr="00F9505E" w:rsidRDefault="00D529E5" w:rsidP="00D52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529E5" w:rsidRPr="000F716C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D529E5" w:rsidRDefault="00D529E5" w:rsidP="00D529E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91405036140494250247</w:t>
            </w:r>
          </w:p>
        </w:tc>
        <w:tc>
          <w:tcPr>
            <w:tcW w:w="1559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297,98</w:t>
            </w:r>
          </w:p>
        </w:tc>
        <w:tc>
          <w:tcPr>
            <w:tcW w:w="784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297,98</w:t>
            </w:r>
          </w:p>
        </w:tc>
      </w:tr>
      <w:tr w:rsidR="00D529E5" w:rsidRPr="000F716C" w:rsidTr="0065673D">
        <w:trPr>
          <w:trHeight w:val="1564"/>
        </w:trPr>
        <w:tc>
          <w:tcPr>
            <w:tcW w:w="1559" w:type="dxa"/>
            <w:vMerge/>
            <w:vAlign w:val="center"/>
          </w:tcPr>
          <w:p w:rsidR="00D529E5" w:rsidRPr="000070FA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529E5" w:rsidRPr="001036EF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:rsidR="00D529E5" w:rsidRPr="000F716C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D529E5" w:rsidRDefault="00D529E5" w:rsidP="00D529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29E5" w:rsidRPr="000F716C" w:rsidTr="00475902">
        <w:trPr>
          <w:trHeight w:val="735"/>
        </w:trPr>
        <w:tc>
          <w:tcPr>
            <w:tcW w:w="1559" w:type="dxa"/>
            <w:vMerge w:val="restart"/>
            <w:vAlign w:val="center"/>
          </w:tcPr>
          <w:p w:rsidR="00D529E5" w:rsidRPr="000070FA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70F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4.5</w:t>
            </w:r>
          </w:p>
        </w:tc>
        <w:tc>
          <w:tcPr>
            <w:tcW w:w="2472" w:type="dxa"/>
            <w:vMerge w:val="restart"/>
          </w:tcPr>
          <w:p w:rsidR="00D529E5" w:rsidRPr="001036EF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36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 содержанию, капитальному и текущему ремонту объектов в области </w:t>
            </w:r>
            <w:proofErr w:type="spellStart"/>
            <w:r w:rsidRPr="001036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</w:t>
            </w:r>
            <w:proofErr w:type="spellEnd"/>
            <w:r w:rsidRPr="001036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коммунального хозяйства</w:t>
            </w:r>
          </w:p>
        </w:tc>
        <w:tc>
          <w:tcPr>
            <w:tcW w:w="1985" w:type="dxa"/>
            <w:vMerge w:val="restart"/>
          </w:tcPr>
          <w:p w:rsidR="00D529E5" w:rsidRPr="00F9505E" w:rsidRDefault="00D529E5" w:rsidP="00D52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9505E">
              <w:rPr>
                <w:rFonts w:ascii="Times New Roman" w:hAnsi="Times New Roman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780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D529E5" w:rsidRPr="000070FA" w:rsidRDefault="00D529E5" w:rsidP="00D529E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0070F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  <w:p w:rsidR="00D529E5" w:rsidRDefault="00D529E5" w:rsidP="00D529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29E5" w:rsidRPr="000F716C" w:rsidTr="00475902">
        <w:trPr>
          <w:trHeight w:val="634"/>
        </w:trPr>
        <w:tc>
          <w:tcPr>
            <w:tcW w:w="1559" w:type="dxa"/>
            <w:vMerge/>
            <w:vAlign w:val="center"/>
          </w:tcPr>
          <w:p w:rsidR="00D529E5" w:rsidRPr="001036EF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529E5" w:rsidRPr="001036EF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529E5" w:rsidRPr="00F9505E" w:rsidRDefault="00D529E5" w:rsidP="00D52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D529E5" w:rsidRDefault="00D529E5" w:rsidP="00D529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529E5" w:rsidRPr="000F716C" w:rsidTr="0065673D">
        <w:trPr>
          <w:trHeight w:val="1564"/>
        </w:trPr>
        <w:tc>
          <w:tcPr>
            <w:tcW w:w="1559" w:type="dxa"/>
            <w:vMerge/>
            <w:vAlign w:val="center"/>
          </w:tcPr>
          <w:p w:rsidR="00D529E5" w:rsidRPr="001036EF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529E5" w:rsidRPr="001036EF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529E5" w:rsidRPr="00F9505E" w:rsidRDefault="00D529E5" w:rsidP="00D52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529E5" w:rsidRPr="000F716C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D529E5" w:rsidRDefault="00D529E5" w:rsidP="00D529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29E5" w:rsidRPr="000F716C" w:rsidTr="0065673D">
        <w:trPr>
          <w:trHeight w:val="1564"/>
        </w:trPr>
        <w:tc>
          <w:tcPr>
            <w:tcW w:w="1559" w:type="dxa"/>
            <w:vMerge w:val="restart"/>
            <w:vAlign w:val="center"/>
          </w:tcPr>
          <w:p w:rsidR="00D529E5" w:rsidRPr="000070FA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70F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4.6</w:t>
            </w:r>
          </w:p>
        </w:tc>
        <w:tc>
          <w:tcPr>
            <w:tcW w:w="2472" w:type="dxa"/>
            <w:vMerge w:val="restart"/>
          </w:tcPr>
          <w:p w:rsidR="00D529E5" w:rsidRPr="00A472D9" w:rsidRDefault="00D529E5" w:rsidP="00D529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472D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бюджетов</w:t>
            </w:r>
          </w:p>
          <w:p w:rsidR="00D529E5" w:rsidRPr="000F716C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D529E5" w:rsidRPr="00A20E6E" w:rsidRDefault="00D529E5" w:rsidP="00D529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0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на </w:t>
            </w:r>
            <w:proofErr w:type="spellStart"/>
            <w:r w:rsidRPr="00A20E6E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20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мероприятий по переселению граждан из аварийного </w:t>
            </w:r>
            <w:r w:rsidRPr="00A20E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жилищного фонда за счет средств местного бюджета (</w:t>
            </w:r>
            <w:proofErr w:type="spellStart"/>
            <w:r w:rsidRPr="00A20E6E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20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в рамках подпрограммы "Жилищно-коммунальное хозяйство </w:t>
            </w:r>
            <w:proofErr w:type="spellStart"/>
            <w:r w:rsidRPr="00A20E6E">
              <w:rPr>
                <w:rFonts w:ascii="Times New Roman" w:hAnsi="Times New Roman"/>
                <w:color w:val="000000"/>
                <w:sz w:val="20"/>
                <w:szCs w:val="20"/>
              </w:rPr>
              <w:t>Горожанского</w:t>
            </w:r>
            <w:proofErr w:type="spellEnd"/>
            <w:r w:rsidRPr="00A20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A20E6E">
              <w:rPr>
                <w:rFonts w:ascii="Times New Roman" w:hAnsi="Times New Roman"/>
                <w:color w:val="000000"/>
                <w:sz w:val="20"/>
                <w:szCs w:val="20"/>
              </w:rPr>
              <w:t>Рамонского</w:t>
            </w:r>
            <w:proofErr w:type="spellEnd"/>
            <w:r w:rsidRPr="00A20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Воронежской области" муниципальной программы "Создание благоприятных условий для жизнедеятельности населения </w:t>
            </w:r>
            <w:proofErr w:type="spellStart"/>
            <w:r w:rsidRPr="00A20E6E">
              <w:rPr>
                <w:rFonts w:ascii="Times New Roman" w:hAnsi="Times New Roman"/>
                <w:color w:val="000000"/>
                <w:sz w:val="20"/>
                <w:szCs w:val="20"/>
              </w:rPr>
              <w:t>Горожанского</w:t>
            </w:r>
            <w:proofErr w:type="spellEnd"/>
            <w:r w:rsidRPr="00A20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A20E6E">
              <w:rPr>
                <w:rFonts w:ascii="Times New Roman" w:hAnsi="Times New Roman"/>
                <w:color w:val="000000"/>
                <w:sz w:val="20"/>
                <w:szCs w:val="20"/>
              </w:rPr>
              <w:t>Рамонского</w:t>
            </w:r>
            <w:proofErr w:type="spellEnd"/>
            <w:r w:rsidRPr="00A20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Воронежской области"</w:t>
            </w:r>
          </w:p>
          <w:p w:rsidR="00D529E5" w:rsidRPr="00F9505E" w:rsidRDefault="00D529E5" w:rsidP="00D52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80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2835" w:type="dxa"/>
          </w:tcPr>
          <w:p w:rsidR="00D529E5" w:rsidRDefault="00D529E5" w:rsidP="00D529E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D529E5" w:rsidRPr="000E2D2C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79006,60</w:t>
            </w:r>
          </w:p>
        </w:tc>
        <w:tc>
          <w:tcPr>
            <w:tcW w:w="784" w:type="dxa"/>
          </w:tcPr>
          <w:p w:rsidR="00D529E5" w:rsidRPr="00FC0F01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D529E5" w:rsidRPr="000E2D2C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71105,90</w:t>
            </w:r>
          </w:p>
        </w:tc>
        <w:tc>
          <w:tcPr>
            <w:tcW w:w="992" w:type="dxa"/>
          </w:tcPr>
          <w:p w:rsidR="00D529E5" w:rsidRPr="000E2D2C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7900,70</w:t>
            </w:r>
          </w:p>
        </w:tc>
      </w:tr>
      <w:tr w:rsidR="00D529E5" w:rsidRPr="000F716C" w:rsidTr="00FC0F01">
        <w:trPr>
          <w:trHeight w:val="743"/>
        </w:trPr>
        <w:tc>
          <w:tcPr>
            <w:tcW w:w="1559" w:type="dxa"/>
            <w:vMerge/>
            <w:vAlign w:val="center"/>
          </w:tcPr>
          <w:p w:rsidR="00D529E5" w:rsidRPr="000070FA" w:rsidRDefault="00D529E5" w:rsidP="00D529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529E5" w:rsidRPr="000070FA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:rsidR="00D529E5" w:rsidRPr="000F716C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D529E5" w:rsidRDefault="00D529E5" w:rsidP="00D529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914050161406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S8600412</w:t>
            </w:r>
          </w:p>
        </w:tc>
        <w:tc>
          <w:tcPr>
            <w:tcW w:w="1559" w:type="dxa"/>
          </w:tcPr>
          <w:p w:rsidR="00D529E5" w:rsidRPr="000E2D2C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79006,60</w:t>
            </w:r>
          </w:p>
        </w:tc>
        <w:tc>
          <w:tcPr>
            <w:tcW w:w="784" w:type="dxa"/>
          </w:tcPr>
          <w:p w:rsidR="00D529E5" w:rsidRPr="00FC0F01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D529E5" w:rsidRPr="000E2D2C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71105,90</w:t>
            </w:r>
          </w:p>
        </w:tc>
        <w:tc>
          <w:tcPr>
            <w:tcW w:w="992" w:type="dxa"/>
          </w:tcPr>
          <w:p w:rsidR="00D529E5" w:rsidRPr="000E2D2C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7900,70</w:t>
            </w:r>
          </w:p>
        </w:tc>
      </w:tr>
      <w:tr w:rsidR="00D529E5" w:rsidRPr="000F716C" w:rsidTr="0065673D">
        <w:trPr>
          <w:trHeight w:val="1564"/>
        </w:trPr>
        <w:tc>
          <w:tcPr>
            <w:tcW w:w="1559" w:type="dxa"/>
            <w:vMerge/>
            <w:vAlign w:val="center"/>
          </w:tcPr>
          <w:p w:rsidR="00D529E5" w:rsidRPr="000070FA" w:rsidRDefault="00D529E5" w:rsidP="00D529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529E5" w:rsidRPr="000070FA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:rsidR="00D529E5" w:rsidRPr="000F716C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D529E5" w:rsidRDefault="00D529E5" w:rsidP="00D529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29E5" w:rsidRPr="000F716C" w:rsidTr="0065673D">
        <w:trPr>
          <w:trHeight w:val="344"/>
        </w:trPr>
        <w:tc>
          <w:tcPr>
            <w:tcW w:w="1559" w:type="dxa"/>
            <w:vMerge w:val="restart"/>
            <w:vAlign w:val="center"/>
          </w:tcPr>
          <w:p w:rsidR="00D529E5" w:rsidRPr="000070FA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70F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4.7</w:t>
            </w:r>
          </w:p>
        </w:tc>
        <w:tc>
          <w:tcPr>
            <w:tcW w:w="2472" w:type="dxa"/>
            <w:vMerge w:val="restart"/>
          </w:tcPr>
          <w:p w:rsidR="00D529E5" w:rsidRPr="00A20E6E" w:rsidRDefault="00D529E5" w:rsidP="00D529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0E6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"Содержание, капитальный и текущий ремонт объектов в области жилищно-коммунального хозяйства"</w:t>
            </w:r>
          </w:p>
          <w:p w:rsidR="00D529E5" w:rsidRPr="000F716C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D529E5" w:rsidRPr="00F9505E" w:rsidRDefault="00D529E5" w:rsidP="00D52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9505E">
              <w:rPr>
                <w:rFonts w:ascii="Times New Roman" w:hAnsi="Times New Roman"/>
                <w:sz w:val="20"/>
                <w:szCs w:val="20"/>
              </w:rPr>
              <w:t xml:space="preserve">Создание комфортных условий для проживания населения на территории сельского поселения, обеспечение </w:t>
            </w:r>
            <w:r w:rsidRPr="00F9505E">
              <w:rPr>
                <w:rFonts w:ascii="Times New Roman" w:hAnsi="Times New Roman"/>
                <w:sz w:val="20"/>
                <w:szCs w:val="20"/>
              </w:rPr>
              <w:lastRenderedPageBreak/>
              <w:t>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780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2835" w:type="dxa"/>
          </w:tcPr>
          <w:p w:rsidR="00D529E5" w:rsidRDefault="00D529E5" w:rsidP="00D529E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529E5" w:rsidRPr="000F716C" w:rsidTr="0065673D">
        <w:trPr>
          <w:trHeight w:val="344"/>
        </w:trPr>
        <w:tc>
          <w:tcPr>
            <w:tcW w:w="1559" w:type="dxa"/>
            <w:vMerge/>
            <w:vAlign w:val="center"/>
          </w:tcPr>
          <w:p w:rsidR="00D529E5" w:rsidRPr="000070FA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529E5" w:rsidRPr="000070FA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529E5" w:rsidRPr="00F9505E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80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D529E5" w:rsidRDefault="00D529E5" w:rsidP="00D529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529E5" w:rsidRPr="000F716C" w:rsidTr="0065673D">
        <w:trPr>
          <w:trHeight w:val="344"/>
        </w:trPr>
        <w:tc>
          <w:tcPr>
            <w:tcW w:w="1559" w:type="dxa"/>
            <w:vMerge/>
            <w:vAlign w:val="center"/>
          </w:tcPr>
          <w:p w:rsidR="00D529E5" w:rsidRPr="000070FA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529E5" w:rsidRPr="000070FA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529E5" w:rsidRPr="00F9505E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80" w:type="dxa"/>
          </w:tcPr>
          <w:p w:rsidR="00D529E5" w:rsidRPr="000F716C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D529E5" w:rsidRDefault="00D529E5" w:rsidP="00D529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529E5" w:rsidRPr="000F716C" w:rsidTr="0065673D">
        <w:trPr>
          <w:trHeight w:val="1564"/>
        </w:trPr>
        <w:tc>
          <w:tcPr>
            <w:tcW w:w="1559" w:type="dxa"/>
            <w:vMerge w:val="restart"/>
            <w:vAlign w:val="center"/>
          </w:tcPr>
          <w:p w:rsidR="00D529E5" w:rsidRPr="000070FA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70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4.8</w:t>
            </w:r>
          </w:p>
        </w:tc>
        <w:tc>
          <w:tcPr>
            <w:tcW w:w="2472" w:type="dxa"/>
            <w:vMerge w:val="restart"/>
          </w:tcPr>
          <w:p w:rsidR="00D529E5" w:rsidRPr="000070FA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благоустройству дворовых территорий поселений</w:t>
            </w:r>
          </w:p>
        </w:tc>
        <w:tc>
          <w:tcPr>
            <w:tcW w:w="1985" w:type="dxa"/>
            <w:vMerge w:val="restart"/>
          </w:tcPr>
          <w:p w:rsidR="00D529E5" w:rsidRPr="00F9505E" w:rsidRDefault="00D529E5" w:rsidP="00D52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9505E">
              <w:rPr>
                <w:rFonts w:ascii="Times New Roman" w:hAnsi="Times New Roman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780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D529E5" w:rsidRDefault="00D529E5" w:rsidP="00D529E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529E5" w:rsidRPr="000F716C" w:rsidTr="0065673D">
        <w:trPr>
          <w:trHeight w:val="1564"/>
        </w:trPr>
        <w:tc>
          <w:tcPr>
            <w:tcW w:w="1559" w:type="dxa"/>
            <w:vMerge/>
            <w:vAlign w:val="center"/>
          </w:tcPr>
          <w:p w:rsidR="00D529E5" w:rsidRPr="000070FA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529E5" w:rsidRPr="000070FA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D529E5" w:rsidRDefault="00D529E5" w:rsidP="00D529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529E5" w:rsidRPr="000F716C" w:rsidTr="000E2D2C">
        <w:trPr>
          <w:trHeight w:val="800"/>
        </w:trPr>
        <w:tc>
          <w:tcPr>
            <w:tcW w:w="1559" w:type="dxa"/>
            <w:vMerge/>
            <w:vAlign w:val="center"/>
          </w:tcPr>
          <w:p w:rsidR="00D529E5" w:rsidRPr="000070FA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529E5" w:rsidRPr="000070FA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:rsidR="00D529E5" w:rsidRPr="000F716C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D529E5" w:rsidRDefault="00D529E5" w:rsidP="00D529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29E5" w:rsidRPr="000F716C" w:rsidTr="0065673D">
        <w:trPr>
          <w:trHeight w:val="1304"/>
        </w:trPr>
        <w:tc>
          <w:tcPr>
            <w:tcW w:w="1559" w:type="dxa"/>
            <w:vMerge w:val="restart"/>
            <w:vAlign w:val="center"/>
          </w:tcPr>
          <w:p w:rsidR="00D529E5" w:rsidRPr="000070FA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70F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4.9</w:t>
            </w:r>
          </w:p>
        </w:tc>
        <w:tc>
          <w:tcPr>
            <w:tcW w:w="2472" w:type="dxa"/>
            <w:vMerge w:val="restart"/>
          </w:tcPr>
          <w:p w:rsidR="00D529E5" w:rsidRPr="000070FA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подготовке и проведению празднования памятных дат</w:t>
            </w:r>
          </w:p>
        </w:tc>
        <w:tc>
          <w:tcPr>
            <w:tcW w:w="1985" w:type="dxa"/>
            <w:vMerge w:val="restart"/>
          </w:tcPr>
          <w:p w:rsidR="00D529E5" w:rsidRPr="00F9505E" w:rsidRDefault="00D529E5" w:rsidP="00D52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9505E">
              <w:rPr>
                <w:rFonts w:ascii="Times New Roman" w:hAnsi="Times New Roman"/>
                <w:sz w:val="20"/>
                <w:szCs w:val="20"/>
              </w:rPr>
              <w:t xml:space="preserve">Создание комфортных условий для проживания населения на </w:t>
            </w:r>
            <w:r w:rsidRPr="00F9505E">
              <w:rPr>
                <w:rFonts w:ascii="Times New Roman" w:hAnsi="Times New Roman"/>
                <w:sz w:val="20"/>
                <w:szCs w:val="20"/>
              </w:rPr>
              <w:lastRenderedPageBreak/>
              <w:t>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780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2835" w:type="dxa"/>
          </w:tcPr>
          <w:p w:rsidR="00D529E5" w:rsidRDefault="00D529E5" w:rsidP="00D529E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529E5" w:rsidRPr="000F716C" w:rsidTr="0065673D">
        <w:trPr>
          <w:trHeight w:val="1304"/>
        </w:trPr>
        <w:tc>
          <w:tcPr>
            <w:tcW w:w="1559" w:type="dxa"/>
            <w:vMerge/>
            <w:vAlign w:val="center"/>
          </w:tcPr>
          <w:p w:rsidR="00D529E5" w:rsidRPr="000070FA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529E5" w:rsidRPr="000070FA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529E5" w:rsidRPr="00F9505E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D529E5" w:rsidRDefault="00D529E5" w:rsidP="00D529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D529E5" w:rsidRDefault="00D529E5" w:rsidP="00D529E5">
            <w:pPr>
              <w:jc w:val="center"/>
            </w:pPr>
            <w:r w:rsidRPr="00DB1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D529E5" w:rsidRDefault="00D529E5" w:rsidP="00D529E5">
            <w:pPr>
              <w:jc w:val="center"/>
            </w:pPr>
            <w:r w:rsidRPr="00DB1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jc w:val="center"/>
            </w:pPr>
            <w:r w:rsidRPr="00DB1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jc w:val="center"/>
            </w:pPr>
            <w:r w:rsidRPr="00DB1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529E5" w:rsidRPr="000F716C" w:rsidTr="0065673D">
        <w:trPr>
          <w:trHeight w:val="1304"/>
        </w:trPr>
        <w:tc>
          <w:tcPr>
            <w:tcW w:w="1559" w:type="dxa"/>
            <w:vMerge/>
            <w:vAlign w:val="center"/>
          </w:tcPr>
          <w:p w:rsidR="00D529E5" w:rsidRPr="000070FA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529E5" w:rsidRPr="000070FA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529E5" w:rsidRPr="00F9505E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529E5" w:rsidRPr="000F716C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 глава сельского поселения</w:t>
            </w:r>
          </w:p>
        </w:tc>
        <w:tc>
          <w:tcPr>
            <w:tcW w:w="2835" w:type="dxa"/>
          </w:tcPr>
          <w:p w:rsidR="00D529E5" w:rsidRDefault="00D529E5" w:rsidP="00D529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29E5" w:rsidRPr="000F716C" w:rsidTr="0065673D">
        <w:trPr>
          <w:trHeight w:val="1304"/>
        </w:trPr>
        <w:tc>
          <w:tcPr>
            <w:tcW w:w="1559" w:type="dxa"/>
            <w:vMerge w:val="restart"/>
            <w:vAlign w:val="center"/>
          </w:tcPr>
          <w:p w:rsidR="00D529E5" w:rsidRPr="000070FA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70F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4.10</w:t>
            </w:r>
          </w:p>
        </w:tc>
        <w:tc>
          <w:tcPr>
            <w:tcW w:w="2472" w:type="dxa"/>
            <w:vMerge w:val="restart"/>
          </w:tcPr>
          <w:p w:rsidR="00D529E5" w:rsidRPr="00A20E6E" w:rsidRDefault="00D529E5" w:rsidP="00D529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0E6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"Приобретение коммунальной техники за счет средств бюджетов"</w:t>
            </w:r>
          </w:p>
          <w:p w:rsidR="00D529E5" w:rsidRPr="000070FA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D529E5" w:rsidRPr="00A20E6E" w:rsidRDefault="00D529E5" w:rsidP="00D529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0E6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"Приобретение коммунальной техники за счет средств бюджетов"</w:t>
            </w:r>
          </w:p>
          <w:p w:rsidR="00D529E5" w:rsidRPr="00A20E6E" w:rsidRDefault="00D529E5" w:rsidP="00D52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80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D529E5" w:rsidRDefault="00D529E5" w:rsidP="00D529E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12184,75</w:t>
            </w:r>
          </w:p>
        </w:tc>
        <w:tc>
          <w:tcPr>
            <w:tcW w:w="784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12184,75</w:t>
            </w:r>
          </w:p>
        </w:tc>
      </w:tr>
      <w:tr w:rsidR="00C16594" w:rsidRPr="000F716C" w:rsidTr="00D529E5">
        <w:trPr>
          <w:trHeight w:val="248"/>
        </w:trPr>
        <w:tc>
          <w:tcPr>
            <w:tcW w:w="1559" w:type="dxa"/>
            <w:vMerge/>
            <w:vAlign w:val="center"/>
          </w:tcPr>
          <w:p w:rsidR="00C16594" w:rsidRPr="000070FA" w:rsidRDefault="00C16594" w:rsidP="00C165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C16594" w:rsidRPr="000070FA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C16594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C16594" w:rsidRPr="000F716C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C16594" w:rsidRDefault="00C16594" w:rsidP="00C165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29E5">
              <w:rPr>
                <w:rFonts w:ascii="Arial" w:hAnsi="Arial" w:cs="Arial"/>
                <w:bCs/>
                <w:sz w:val="20"/>
                <w:szCs w:val="20"/>
              </w:rPr>
              <w:t>91405026141098620244</w:t>
            </w:r>
          </w:p>
        </w:tc>
        <w:tc>
          <w:tcPr>
            <w:tcW w:w="1559" w:type="dxa"/>
          </w:tcPr>
          <w:p w:rsidR="00C16594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12014,75</w:t>
            </w:r>
          </w:p>
        </w:tc>
        <w:tc>
          <w:tcPr>
            <w:tcW w:w="784" w:type="dxa"/>
          </w:tcPr>
          <w:p w:rsidR="00C16594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16594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16594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12014,75</w:t>
            </w:r>
          </w:p>
        </w:tc>
      </w:tr>
      <w:tr w:rsidR="00C16594" w:rsidRPr="000F716C" w:rsidTr="000E2D2C">
        <w:trPr>
          <w:trHeight w:val="247"/>
        </w:trPr>
        <w:tc>
          <w:tcPr>
            <w:tcW w:w="1559" w:type="dxa"/>
            <w:vMerge/>
            <w:vAlign w:val="center"/>
          </w:tcPr>
          <w:p w:rsidR="00C16594" w:rsidRPr="000070FA" w:rsidRDefault="00C16594" w:rsidP="00C165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C16594" w:rsidRPr="000070FA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C16594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C16594" w:rsidRPr="000F716C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C16594" w:rsidRPr="00D529E5" w:rsidRDefault="00C16594" w:rsidP="00C165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29E5">
              <w:rPr>
                <w:rFonts w:ascii="Arial" w:hAnsi="Arial" w:cs="Arial"/>
                <w:bCs/>
                <w:sz w:val="20"/>
                <w:szCs w:val="20"/>
              </w:rPr>
              <w:t>91405026141098620244</w:t>
            </w:r>
          </w:p>
        </w:tc>
        <w:tc>
          <w:tcPr>
            <w:tcW w:w="1559" w:type="dxa"/>
          </w:tcPr>
          <w:p w:rsidR="00C16594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784" w:type="dxa"/>
          </w:tcPr>
          <w:p w:rsidR="00C16594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16594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16594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170,00</w:t>
            </w:r>
          </w:p>
        </w:tc>
      </w:tr>
      <w:tr w:rsidR="00D529E5" w:rsidRPr="000F716C" w:rsidTr="0065673D">
        <w:trPr>
          <w:trHeight w:val="1304"/>
        </w:trPr>
        <w:tc>
          <w:tcPr>
            <w:tcW w:w="1559" w:type="dxa"/>
            <w:vMerge/>
            <w:vAlign w:val="center"/>
          </w:tcPr>
          <w:p w:rsidR="00D529E5" w:rsidRPr="000070FA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529E5" w:rsidRPr="000070FA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:rsidR="00D529E5" w:rsidRPr="000F716C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D529E5" w:rsidRDefault="00D529E5" w:rsidP="00D529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29E5" w:rsidRPr="000F716C" w:rsidTr="00C94E67">
        <w:trPr>
          <w:trHeight w:val="1026"/>
        </w:trPr>
        <w:tc>
          <w:tcPr>
            <w:tcW w:w="1559" w:type="dxa"/>
            <w:vMerge w:val="restart"/>
            <w:vAlign w:val="center"/>
          </w:tcPr>
          <w:p w:rsidR="00D529E5" w:rsidRPr="000070FA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70F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4.11</w:t>
            </w:r>
          </w:p>
        </w:tc>
        <w:tc>
          <w:tcPr>
            <w:tcW w:w="2472" w:type="dxa"/>
            <w:vMerge w:val="restart"/>
          </w:tcPr>
          <w:p w:rsidR="00D529E5" w:rsidRDefault="00D529E5" w:rsidP="00D529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20E6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"Передача полномочий по обеспечению ремонта объектов теплоснабжения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"</w:t>
            </w:r>
          </w:p>
          <w:p w:rsidR="00D529E5" w:rsidRPr="000070FA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D529E5" w:rsidRPr="00F9505E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9505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Создание комфортных условий для проживания населения на </w:t>
            </w:r>
            <w:r w:rsidRPr="00F9505E">
              <w:rPr>
                <w:rFonts w:ascii="Times New Roman" w:hAnsi="Times New Roman"/>
                <w:sz w:val="20"/>
                <w:szCs w:val="20"/>
              </w:rPr>
              <w:lastRenderedPageBreak/>
              <w:t>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780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2835" w:type="dxa"/>
          </w:tcPr>
          <w:p w:rsidR="00D529E5" w:rsidRDefault="00D529E5" w:rsidP="00D529E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529E5" w:rsidRPr="000F716C" w:rsidTr="0065673D">
        <w:trPr>
          <w:trHeight w:val="1304"/>
        </w:trPr>
        <w:tc>
          <w:tcPr>
            <w:tcW w:w="1559" w:type="dxa"/>
            <w:vMerge/>
            <w:vAlign w:val="center"/>
          </w:tcPr>
          <w:p w:rsidR="00D529E5" w:rsidRPr="000070FA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529E5" w:rsidRPr="000070FA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D529E5" w:rsidRDefault="00D529E5" w:rsidP="00D529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D529E5" w:rsidRDefault="00D529E5" w:rsidP="00D529E5">
            <w:pPr>
              <w:jc w:val="center"/>
            </w:pPr>
            <w:r w:rsidRPr="00DB1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D529E5" w:rsidRDefault="00D529E5" w:rsidP="00D529E5">
            <w:pPr>
              <w:jc w:val="center"/>
            </w:pPr>
            <w:r w:rsidRPr="00DB1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jc w:val="center"/>
            </w:pPr>
            <w:r w:rsidRPr="00DB1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jc w:val="center"/>
            </w:pPr>
            <w:r w:rsidRPr="00DB1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529E5" w:rsidRPr="000F716C" w:rsidTr="0065673D">
        <w:trPr>
          <w:trHeight w:val="1304"/>
        </w:trPr>
        <w:tc>
          <w:tcPr>
            <w:tcW w:w="1559" w:type="dxa"/>
            <w:vMerge/>
            <w:vAlign w:val="center"/>
          </w:tcPr>
          <w:p w:rsidR="00D529E5" w:rsidRPr="000070FA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529E5" w:rsidRPr="000070FA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:rsidR="00D529E5" w:rsidRPr="000F716C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D529E5" w:rsidRDefault="00D529E5" w:rsidP="00D529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29E5" w:rsidRPr="000F716C" w:rsidTr="00C94E67">
        <w:trPr>
          <w:trHeight w:val="510"/>
        </w:trPr>
        <w:tc>
          <w:tcPr>
            <w:tcW w:w="1559" w:type="dxa"/>
            <w:vMerge w:val="restart"/>
            <w:vAlign w:val="center"/>
          </w:tcPr>
          <w:p w:rsidR="00D529E5" w:rsidRPr="000070FA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70F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4.12</w:t>
            </w:r>
          </w:p>
        </w:tc>
        <w:tc>
          <w:tcPr>
            <w:tcW w:w="2472" w:type="dxa"/>
            <w:vMerge w:val="restart"/>
          </w:tcPr>
          <w:p w:rsidR="00D529E5" w:rsidRPr="00A20E6E" w:rsidRDefault="00D529E5" w:rsidP="00D529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0E6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"Реализация проектов по поддержке местных инициатив на территории поселения в рамках развития инициативного бюджетирования"</w:t>
            </w:r>
          </w:p>
          <w:p w:rsidR="00D529E5" w:rsidRPr="000070FA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780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D529E5" w:rsidRDefault="00D529E5" w:rsidP="00D529E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D529E5" w:rsidRPr="00FC0F01" w:rsidRDefault="00D529E5" w:rsidP="00D52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D529E5" w:rsidRPr="00DB17FC" w:rsidRDefault="00D529E5" w:rsidP="00D52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D529E5" w:rsidRPr="00FC0F01" w:rsidRDefault="00D529E5" w:rsidP="00D52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529E5" w:rsidRPr="000F716C" w:rsidTr="00C94E67">
        <w:trPr>
          <w:trHeight w:val="545"/>
        </w:trPr>
        <w:tc>
          <w:tcPr>
            <w:tcW w:w="1559" w:type="dxa"/>
            <w:vMerge/>
            <w:vAlign w:val="center"/>
          </w:tcPr>
          <w:p w:rsidR="00D529E5" w:rsidRPr="000070FA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529E5" w:rsidRPr="000070FA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D529E5" w:rsidRDefault="00D529E5" w:rsidP="00D529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D529E5" w:rsidRPr="00FC0F01" w:rsidRDefault="00D529E5" w:rsidP="00D52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D529E5" w:rsidRPr="00DB17FC" w:rsidRDefault="00D529E5" w:rsidP="00D52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D529E5" w:rsidRPr="00FC0F01" w:rsidRDefault="00D529E5" w:rsidP="00D52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529E5" w:rsidRPr="000F716C" w:rsidTr="0065673D">
        <w:trPr>
          <w:trHeight w:val="1304"/>
        </w:trPr>
        <w:tc>
          <w:tcPr>
            <w:tcW w:w="1559" w:type="dxa"/>
            <w:vMerge/>
            <w:vAlign w:val="center"/>
          </w:tcPr>
          <w:p w:rsidR="00D529E5" w:rsidRPr="000070FA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529E5" w:rsidRPr="000070FA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:rsidR="00D529E5" w:rsidRPr="000F716C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D529E5" w:rsidRDefault="00D529E5" w:rsidP="00D529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29E5" w:rsidRPr="000F716C" w:rsidTr="00C94E67">
        <w:trPr>
          <w:trHeight w:val="2444"/>
        </w:trPr>
        <w:tc>
          <w:tcPr>
            <w:tcW w:w="1559" w:type="dxa"/>
            <w:vMerge w:val="restart"/>
            <w:vAlign w:val="center"/>
          </w:tcPr>
          <w:p w:rsidR="00D529E5" w:rsidRPr="00E10A6F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A6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5</w:t>
            </w:r>
          </w:p>
        </w:tc>
        <w:tc>
          <w:tcPr>
            <w:tcW w:w="2472" w:type="dxa"/>
            <w:vMerge w:val="restart"/>
          </w:tcPr>
          <w:p w:rsidR="00D529E5" w:rsidRPr="000F716C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0A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культуры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 w:rsidRPr="00E10A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E10A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E10A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9505E">
              <w:rPr>
                <w:rFonts w:ascii="Times New Roman" w:hAnsi="Times New Roman"/>
                <w:sz w:val="20"/>
                <w:szCs w:val="20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групп.</w:t>
            </w:r>
          </w:p>
        </w:tc>
        <w:tc>
          <w:tcPr>
            <w:tcW w:w="1780" w:type="dxa"/>
            <w:vMerge w:val="restart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  <w:vMerge w:val="restart"/>
          </w:tcPr>
          <w:p w:rsidR="00D529E5" w:rsidRPr="00385EC0" w:rsidRDefault="00D529E5" w:rsidP="00D529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D529E5" w:rsidRPr="0065673D" w:rsidRDefault="00C16594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5732,10</w:t>
            </w:r>
          </w:p>
        </w:tc>
        <w:tc>
          <w:tcPr>
            <w:tcW w:w="784" w:type="dxa"/>
          </w:tcPr>
          <w:p w:rsidR="00D529E5" w:rsidRPr="0065673D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Pr="0065673D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Pr="0065673D" w:rsidRDefault="00C16594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5732,10</w:t>
            </w:r>
          </w:p>
        </w:tc>
      </w:tr>
      <w:tr w:rsidR="00D529E5" w:rsidRPr="000F716C" w:rsidTr="0065673D">
        <w:trPr>
          <w:trHeight w:val="726"/>
        </w:trPr>
        <w:tc>
          <w:tcPr>
            <w:tcW w:w="1559" w:type="dxa"/>
            <w:vMerge/>
            <w:vAlign w:val="center"/>
          </w:tcPr>
          <w:p w:rsidR="00D529E5" w:rsidRPr="00E10A6F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529E5" w:rsidRPr="00E10A6F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529E5" w:rsidRPr="00F9505E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529E5" w:rsidRPr="000F716C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D529E5" w:rsidRDefault="00D529E5" w:rsidP="00D529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6594" w:rsidRPr="000F716C" w:rsidTr="0065673D">
        <w:trPr>
          <w:trHeight w:val="3806"/>
        </w:trPr>
        <w:tc>
          <w:tcPr>
            <w:tcW w:w="1559" w:type="dxa"/>
            <w:vMerge/>
            <w:vAlign w:val="center"/>
          </w:tcPr>
          <w:p w:rsidR="00C16594" w:rsidRPr="00E10A6F" w:rsidRDefault="00C16594" w:rsidP="00C165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C16594" w:rsidRPr="00E10A6F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C16594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C16594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16594" w:rsidRPr="00BA5EA6" w:rsidRDefault="00C16594" w:rsidP="00C1659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91408016150000000000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16594" w:rsidRPr="0065673D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5732,10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C16594" w:rsidRPr="0065673D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16594" w:rsidRPr="0065673D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16594" w:rsidRPr="0065673D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5732,10</w:t>
            </w:r>
          </w:p>
        </w:tc>
      </w:tr>
      <w:tr w:rsidR="00D529E5" w:rsidRPr="000F716C" w:rsidTr="0065673D">
        <w:trPr>
          <w:trHeight w:val="1456"/>
        </w:trPr>
        <w:tc>
          <w:tcPr>
            <w:tcW w:w="1559" w:type="dxa"/>
            <w:vMerge/>
            <w:vAlign w:val="center"/>
          </w:tcPr>
          <w:p w:rsidR="00D529E5" w:rsidRPr="00E10A6F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529E5" w:rsidRPr="00E10A6F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:rsidR="00D529E5" w:rsidRPr="000F716C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D529E5" w:rsidRDefault="00D529E5" w:rsidP="00D529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29E5" w:rsidRPr="000F716C" w:rsidTr="0065673D">
        <w:trPr>
          <w:trHeight w:val="1380"/>
        </w:trPr>
        <w:tc>
          <w:tcPr>
            <w:tcW w:w="1559" w:type="dxa"/>
            <w:vMerge w:val="restart"/>
            <w:vAlign w:val="center"/>
          </w:tcPr>
          <w:p w:rsidR="00D529E5" w:rsidRPr="00F9505E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05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5.1</w:t>
            </w:r>
          </w:p>
        </w:tc>
        <w:tc>
          <w:tcPr>
            <w:tcW w:w="2472" w:type="dxa"/>
            <w:vMerge w:val="restart"/>
          </w:tcPr>
          <w:p w:rsidR="00D529E5" w:rsidRPr="000F716C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Субвенции на выполнение передаваемых полномочий поселений по обеспечению выплаты заработной платы работникам культуры на уровень </w:t>
            </w:r>
            <w:proofErr w:type="spellStart"/>
            <w:r w:rsidRPr="00F95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F95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D529E5" w:rsidRPr="00F9505E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9505E">
              <w:rPr>
                <w:rFonts w:ascii="Times New Roman" w:hAnsi="Times New Roman"/>
                <w:sz w:val="20"/>
                <w:szCs w:val="20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1780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D529E5" w:rsidRPr="00CD2093" w:rsidRDefault="00D529E5" w:rsidP="00D529E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D2093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D529E5" w:rsidRPr="009D6542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529E5" w:rsidRPr="000F716C" w:rsidTr="0065673D">
        <w:trPr>
          <w:trHeight w:val="1380"/>
        </w:trPr>
        <w:tc>
          <w:tcPr>
            <w:tcW w:w="1559" w:type="dxa"/>
            <w:vMerge/>
            <w:vAlign w:val="center"/>
          </w:tcPr>
          <w:p w:rsidR="00D529E5" w:rsidRPr="00F9505E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529E5" w:rsidRPr="00F9505E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529E5" w:rsidRPr="00F9505E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D529E5" w:rsidRPr="009D6542" w:rsidRDefault="00D529E5" w:rsidP="00D529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  <w:p w:rsidR="00D529E5" w:rsidRDefault="00D529E5" w:rsidP="00D529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529E5" w:rsidRPr="000F716C" w:rsidTr="0065673D">
        <w:trPr>
          <w:trHeight w:val="1380"/>
        </w:trPr>
        <w:tc>
          <w:tcPr>
            <w:tcW w:w="1559" w:type="dxa"/>
            <w:vMerge/>
            <w:vAlign w:val="center"/>
          </w:tcPr>
          <w:p w:rsidR="00D529E5" w:rsidRPr="00F9505E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529E5" w:rsidRPr="00F9505E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529E5" w:rsidRPr="00F9505E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529E5" w:rsidRPr="000F716C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D529E5" w:rsidRDefault="00D529E5" w:rsidP="00D529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29E5" w:rsidRPr="000F716C" w:rsidTr="0065673D">
        <w:trPr>
          <w:trHeight w:val="1380"/>
        </w:trPr>
        <w:tc>
          <w:tcPr>
            <w:tcW w:w="1559" w:type="dxa"/>
            <w:vMerge w:val="restart"/>
            <w:vAlign w:val="center"/>
          </w:tcPr>
          <w:p w:rsidR="00D529E5" w:rsidRPr="009D6542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654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5.2</w:t>
            </w:r>
          </w:p>
        </w:tc>
        <w:tc>
          <w:tcPr>
            <w:tcW w:w="2472" w:type="dxa"/>
            <w:vMerge w:val="restart"/>
          </w:tcPr>
          <w:p w:rsidR="00D529E5" w:rsidRPr="000F716C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65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содержанию объектов культуры сельского поселения</w:t>
            </w:r>
          </w:p>
        </w:tc>
        <w:tc>
          <w:tcPr>
            <w:tcW w:w="1985" w:type="dxa"/>
            <w:vMerge w:val="restart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9505E">
              <w:rPr>
                <w:rFonts w:ascii="Times New Roman" w:hAnsi="Times New Roman"/>
                <w:sz w:val="20"/>
                <w:szCs w:val="20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1780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D529E5" w:rsidRPr="009D6542" w:rsidRDefault="00D529E5" w:rsidP="00D529E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D529E5" w:rsidRPr="00AD17A2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17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Pr="00AD17A2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17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529E5" w:rsidRPr="000F716C" w:rsidTr="0065673D">
        <w:trPr>
          <w:trHeight w:val="276"/>
        </w:trPr>
        <w:tc>
          <w:tcPr>
            <w:tcW w:w="1559" w:type="dxa"/>
            <w:vMerge/>
            <w:vAlign w:val="center"/>
          </w:tcPr>
          <w:p w:rsidR="00D529E5" w:rsidRPr="009D6542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529E5" w:rsidRPr="009D6542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529E5" w:rsidRPr="00F9505E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D529E5" w:rsidRPr="009D6542" w:rsidRDefault="00D529E5" w:rsidP="00D529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D529E5" w:rsidRPr="009D6542" w:rsidRDefault="00D529E5" w:rsidP="00D529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D529E5" w:rsidRPr="00AD17A2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17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Pr="00AD17A2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17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Pr="009D6542" w:rsidRDefault="00D529E5" w:rsidP="00D529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29E5" w:rsidRPr="000F716C" w:rsidTr="0065673D">
        <w:trPr>
          <w:trHeight w:val="1380"/>
        </w:trPr>
        <w:tc>
          <w:tcPr>
            <w:tcW w:w="1559" w:type="dxa"/>
            <w:vMerge/>
            <w:vAlign w:val="center"/>
          </w:tcPr>
          <w:p w:rsidR="00D529E5" w:rsidRPr="009D6542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529E5" w:rsidRPr="009D6542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529E5" w:rsidRPr="00F9505E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529E5" w:rsidRPr="000F716C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D529E5" w:rsidRDefault="00D529E5" w:rsidP="00D529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29E5" w:rsidRPr="000F716C" w:rsidTr="0065673D">
        <w:trPr>
          <w:trHeight w:val="1380"/>
        </w:trPr>
        <w:tc>
          <w:tcPr>
            <w:tcW w:w="1559" w:type="dxa"/>
            <w:vMerge w:val="restart"/>
            <w:vAlign w:val="center"/>
          </w:tcPr>
          <w:p w:rsidR="00D529E5" w:rsidRPr="00613214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321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5.3</w:t>
            </w:r>
          </w:p>
        </w:tc>
        <w:tc>
          <w:tcPr>
            <w:tcW w:w="2472" w:type="dxa"/>
            <w:vMerge w:val="restart"/>
          </w:tcPr>
          <w:p w:rsidR="00D529E5" w:rsidRPr="00A20E6E" w:rsidRDefault="00D529E5" w:rsidP="00D529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0E6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"Передача полномочий по обеспечению выплаты заработной платы работникам учреждений культуры"</w:t>
            </w:r>
          </w:p>
          <w:p w:rsidR="00D529E5" w:rsidRPr="000F716C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9505E">
              <w:rPr>
                <w:rFonts w:ascii="Times New Roman" w:hAnsi="Times New Roman"/>
                <w:sz w:val="20"/>
                <w:szCs w:val="20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1780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D529E5" w:rsidRPr="00613214" w:rsidRDefault="00D529E5" w:rsidP="00D529E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214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D529E5" w:rsidRDefault="00C16594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2987,10</w:t>
            </w:r>
          </w:p>
        </w:tc>
        <w:tc>
          <w:tcPr>
            <w:tcW w:w="784" w:type="dxa"/>
          </w:tcPr>
          <w:p w:rsidR="00D529E5" w:rsidRPr="00241E44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Pr="00241E44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Pr="00241E44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2987,10</w:t>
            </w:r>
          </w:p>
        </w:tc>
      </w:tr>
      <w:tr w:rsidR="00D529E5" w:rsidRPr="000F716C" w:rsidTr="0065673D">
        <w:trPr>
          <w:trHeight w:val="345"/>
        </w:trPr>
        <w:tc>
          <w:tcPr>
            <w:tcW w:w="1559" w:type="dxa"/>
            <w:vMerge/>
            <w:vAlign w:val="center"/>
          </w:tcPr>
          <w:p w:rsidR="00D529E5" w:rsidRPr="00613214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529E5" w:rsidRPr="00613214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529E5" w:rsidRPr="00F9505E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529E5" w:rsidRPr="000F716C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D529E5" w:rsidRPr="00613214" w:rsidRDefault="00D529E5" w:rsidP="00D529E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3214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91408016150384110540</w:t>
            </w:r>
          </w:p>
        </w:tc>
        <w:tc>
          <w:tcPr>
            <w:tcW w:w="1559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2987,10</w:t>
            </w:r>
          </w:p>
        </w:tc>
        <w:tc>
          <w:tcPr>
            <w:tcW w:w="784" w:type="dxa"/>
          </w:tcPr>
          <w:p w:rsidR="00D529E5" w:rsidRPr="00241E44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Pr="00241E44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Pr="00241E44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2987,10</w:t>
            </w:r>
          </w:p>
        </w:tc>
      </w:tr>
      <w:tr w:rsidR="00D529E5" w:rsidRPr="000F716C" w:rsidTr="0065673D">
        <w:trPr>
          <w:trHeight w:val="1380"/>
        </w:trPr>
        <w:tc>
          <w:tcPr>
            <w:tcW w:w="1559" w:type="dxa"/>
            <w:vMerge/>
            <w:vAlign w:val="center"/>
          </w:tcPr>
          <w:p w:rsidR="00D529E5" w:rsidRPr="00613214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529E5" w:rsidRPr="00613214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529E5" w:rsidRPr="00F9505E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529E5" w:rsidRPr="000F716C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D529E5" w:rsidRDefault="00D529E5" w:rsidP="00D529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29E5" w:rsidRPr="000F716C" w:rsidTr="0065673D">
        <w:trPr>
          <w:trHeight w:val="1380"/>
        </w:trPr>
        <w:tc>
          <w:tcPr>
            <w:tcW w:w="1559" w:type="dxa"/>
            <w:vMerge w:val="restart"/>
            <w:vAlign w:val="center"/>
          </w:tcPr>
          <w:p w:rsidR="00D529E5" w:rsidRPr="00CF0011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001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5.4</w:t>
            </w:r>
          </w:p>
        </w:tc>
        <w:tc>
          <w:tcPr>
            <w:tcW w:w="2472" w:type="dxa"/>
            <w:vMerge w:val="restart"/>
          </w:tcPr>
          <w:p w:rsidR="00D529E5" w:rsidRPr="00A20E6E" w:rsidRDefault="00D529E5" w:rsidP="00D529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0E6E">
              <w:rPr>
                <w:rFonts w:ascii="Times New Roman" w:hAnsi="Times New Roman"/>
                <w:color w:val="000000"/>
                <w:sz w:val="20"/>
                <w:szCs w:val="20"/>
              </w:rPr>
              <w:t>"Организация культурного досуга населения</w:t>
            </w:r>
          </w:p>
          <w:p w:rsidR="00D529E5" w:rsidRPr="00611AD6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vMerge w:val="restart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9505E">
              <w:rPr>
                <w:rFonts w:ascii="Times New Roman" w:hAnsi="Times New Roman"/>
                <w:sz w:val="20"/>
                <w:szCs w:val="20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1780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D529E5" w:rsidRDefault="00D529E5" w:rsidP="00D529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D529E5" w:rsidRDefault="00C16594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2745,00</w:t>
            </w:r>
          </w:p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D529E5" w:rsidRPr="00AD17A2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17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Pr="00AD17A2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17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16594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2745,00</w:t>
            </w:r>
          </w:p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29E5" w:rsidRPr="000F716C" w:rsidTr="0065673D">
        <w:trPr>
          <w:trHeight w:val="690"/>
        </w:trPr>
        <w:tc>
          <w:tcPr>
            <w:tcW w:w="1559" w:type="dxa"/>
            <w:vMerge/>
            <w:vAlign w:val="center"/>
          </w:tcPr>
          <w:p w:rsidR="00D529E5" w:rsidRPr="00CF0011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529E5" w:rsidRPr="00CF0011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529E5" w:rsidRPr="00F9505E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D529E5" w:rsidRPr="00CF0011" w:rsidRDefault="00D529E5" w:rsidP="00D529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F0011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9140801615049426024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529E5" w:rsidRPr="00AD17A2" w:rsidRDefault="00D529E5" w:rsidP="00D529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784" w:type="dxa"/>
          </w:tcPr>
          <w:p w:rsidR="00D529E5" w:rsidRPr="00AD17A2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17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Pr="00AD17A2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17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Pr="00AD17A2" w:rsidRDefault="00D529E5" w:rsidP="00D529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130,00</w:t>
            </w:r>
          </w:p>
        </w:tc>
      </w:tr>
      <w:tr w:rsidR="00D529E5" w:rsidRPr="000F716C" w:rsidTr="003C072E">
        <w:trPr>
          <w:trHeight w:val="366"/>
        </w:trPr>
        <w:tc>
          <w:tcPr>
            <w:tcW w:w="1559" w:type="dxa"/>
            <w:vMerge/>
            <w:vAlign w:val="center"/>
          </w:tcPr>
          <w:p w:rsidR="00D529E5" w:rsidRPr="00CF0011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529E5" w:rsidRPr="00CF0011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529E5" w:rsidRPr="00F9505E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529E5" w:rsidRPr="000F716C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D529E5" w:rsidRPr="00CF0011" w:rsidRDefault="00D529E5" w:rsidP="00D529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0011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9140801615049426024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529E5" w:rsidRPr="00AD17A2" w:rsidRDefault="00D529E5" w:rsidP="00D529E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784" w:type="dxa"/>
          </w:tcPr>
          <w:p w:rsidR="00D529E5" w:rsidRPr="00AD17A2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17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Pr="00AD17A2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17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Pr="00AD17A2" w:rsidRDefault="00D529E5" w:rsidP="00D529E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17,00</w:t>
            </w:r>
          </w:p>
        </w:tc>
      </w:tr>
      <w:tr w:rsidR="00D529E5" w:rsidRPr="000F716C" w:rsidTr="0065673D">
        <w:trPr>
          <w:trHeight w:val="366"/>
        </w:trPr>
        <w:tc>
          <w:tcPr>
            <w:tcW w:w="1559" w:type="dxa"/>
            <w:vMerge/>
            <w:vAlign w:val="center"/>
          </w:tcPr>
          <w:p w:rsidR="00D529E5" w:rsidRPr="00CF0011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529E5" w:rsidRPr="00CF0011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529E5" w:rsidRPr="00F9505E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529E5" w:rsidRPr="000F716C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D529E5" w:rsidRPr="00CF0011" w:rsidRDefault="00D529E5" w:rsidP="00D529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0011">
              <w:rPr>
                <w:rFonts w:ascii="Times New Roman" w:hAnsi="Times New Roman"/>
                <w:bCs/>
                <w:sz w:val="20"/>
                <w:szCs w:val="20"/>
              </w:rPr>
              <w:t>9140801615049426024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529E5" w:rsidRDefault="00D529E5" w:rsidP="00D529E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39,50</w:t>
            </w:r>
          </w:p>
        </w:tc>
        <w:tc>
          <w:tcPr>
            <w:tcW w:w="784" w:type="dxa"/>
          </w:tcPr>
          <w:p w:rsidR="00D529E5" w:rsidRPr="00AD17A2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Pr="00AD17A2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39,50</w:t>
            </w:r>
          </w:p>
        </w:tc>
      </w:tr>
      <w:tr w:rsidR="00D529E5" w:rsidRPr="000F716C" w:rsidTr="0065673D">
        <w:trPr>
          <w:trHeight w:val="366"/>
        </w:trPr>
        <w:tc>
          <w:tcPr>
            <w:tcW w:w="1559" w:type="dxa"/>
            <w:vMerge/>
            <w:vAlign w:val="center"/>
          </w:tcPr>
          <w:p w:rsidR="00D529E5" w:rsidRPr="00CF0011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529E5" w:rsidRPr="00CF0011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529E5" w:rsidRPr="00F9505E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529E5" w:rsidRPr="000F716C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D529E5" w:rsidRPr="00CF0011" w:rsidRDefault="00D529E5" w:rsidP="00D529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0011">
              <w:rPr>
                <w:rFonts w:ascii="Times New Roman" w:hAnsi="Times New Roman"/>
                <w:bCs/>
                <w:sz w:val="20"/>
                <w:szCs w:val="20"/>
              </w:rPr>
              <w:t>9140801615049426024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529E5" w:rsidRDefault="00D529E5" w:rsidP="00D529E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784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30,00</w:t>
            </w:r>
          </w:p>
        </w:tc>
      </w:tr>
      <w:tr w:rsidR="00C16594" w:rsidRPr="000F716C" w:rsidTr="0065673D">
        <w:trPr>
          <w:trHeight w:val="366"/>
        </w:trPr>
        <w:tc>
          <w:tcPr>
            <w:tcW w:w="1559" w:type="dxa"/>
            <w:vMerge/>
            <w:vAlign w:val="center"/>
          </w:tcPr>
          <w:p w:rsidR="00C16594" w:rsidRPr="00CF0011" w:rsidRDefault="00C16594" w:rsidP="00C165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C16594" w:rsidRPr="00CF0011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C16594" w:rsidRPr="00F9505E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C16594" w:rsidRPr="000F716C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C16594" w:rsidRPr="00CF0011" w:rsidRDefault="00C16594" w:rsidP="00C1659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0011">
              <w:rPr>
                <w:rFonts w:ascii="Times New Roman" w:hAnsi="Times New Roman"/>
                <w:bCs/>
                <w:sz w:val="20"/>
                <w:szCs w:val="20"/>
              </w:rPr>
              <w:t>9140801615049426024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16594" w:rsidRDefault="00C16594" w:rsidP="00C165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936,47</w:t>
            </w:r>
          </w:p>
        </w:tc>
        <w:tc>
          <w:tcPr>
            <w:tcW w:w="784" w:type="dxa"/>
          </w:tcPr>
          <w:p w:rsidR="00C16594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16594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16594" w:rsidRDefault="00C16594" w:rsidP="00C165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936,47</w:t>
            </w:r>
          </w:p>
        </w:tc>
      </w:tr>
      <w:tr w:rsidR="00C16594" w:rsidRPr="000F716C" w:rsidTr="0065673D">
        <w:trPr>
          <w:trHeight w:val="366"/>
        </w:trPr>
        <w:tc>
          <w:tcPr>
            <w:tcW w:w="1559" w:type="dxa"/>
            <w:vMerge/>
            <w:vAlign w:val="center"/>
          </w:tcPr>
          <w:p w:rsidR="00C16594" w:rsidRPr="00CF0011" w:rsidRDefault="00C16594" w:rsidP="00C165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C16594" w:rsidRPr="00CF0011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C16594" w:rsidRPr="00F9505E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C16594" w:rsidRPr="000F716C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C16594" w:rsidRPr="00CF0011" w:rsidRDefault="00C16594" w:rsidP="00C1659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0011">
              <w:rPr>
                <w:rFonts w:ascii="Times New Roman" w:hAnsi="Times New Roman"/>
                <w:bCs/>
                <w:sz w:val="20"/>
                <w:szCs w:val="20"/>
              </w:rPr>
              <w:t>9140801615049426024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16594" w:rsidRDefault="00C16594" w:rsidP="00C165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278,70</w:t>
            </w:r>
          </w:p>
        </w:tc>
        <w:tc>
          <w:tcPr>
            <w:tcW w:w="784" w:type="dxa"/>
          </w:tcPr>
          <w:p w:rsidR="00C16594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16594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16594" w:rsidRDefault="00C16594" w:rsidP="00C165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278,70</w:t>
            </w:r>
          </w:p>
        </w:tc>
      </w:tr>
      <w:tr w:rsidR="00C16594" w:rsidRPr="000F716C" w:rsidTr="0065673D">
        <w:trPr>
          <w:trHeight w:val="366"/>
        </w:trPr>
        <w:tc>
          <w:tcPr>
            <w:tcW w:w="1559" w:type="dxa"/>
            <w:vMerge/>
            <w:vAlign w:val="center"/>
          </w:tcPr>
          <w:p w:rsidR="00C16594" w:rsidRPr="00CF0011" w:rsidRDefault="00C16594" w:rsidP="00C165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C16594" w:rsidRPr="00CF0011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C16594" w:rsidRPr="00F9505E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C16594" w:rsidRPr="000F716C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C16594" w:rsidRPr="00CF0011" w:rsidRDefault="00C16594" w:rsidP="00C1659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0011">
              <w:rPr>
                <w:rFonts w:ascii="Times New Roman" w:hAnsi="Times New Roman"/>
                <w:bCs/>
                <w:sz w:val="20"/>
                <w:szCs w:val="20"/>
              </w:rPr>
              <w:t>9140801615049426024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16594" w:rsidRDefault="00C16594" w:rsidP="00C165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731,85</w:t>
            </w:r>
          </w:p>
        </w:tc>
        <w:tc>
          <w:tcPr>
            <w:tcW w:w="784" w:type="dxa"/>
          </w:tcPr>
          <w:p w:rsidR="00C16594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16594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16594" w:rsidRDefault="00C16594" w:rsidP="00C165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731,85</w:t>
            </w:r>
          </w:p>
        </w:tc>
      </w:tr>
      <w:tr w:rsidR="00C16594" w:rsidRPr="000F716C" w:rsidTr="0065673D">
        <w:trPr>
          <w:trHeight w:val="366"/>
        </w:trPr>
        <w:tc>
          <w:tcPr>
            <w:tcW w:w="1559" w:type="dxa"/>
            <w:vMerge/>
            <w:vAlign w:val="center"/>
          </w:tcPr>
          <w:p w:rsidR="00C16594" w:rsidRPr="00CF0011" w:rsidRDefault="00C16594" w:rsidP="00C165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C16594" w:rsidRPr="00CF0011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C16594" w:rsidRPr="00F9505E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C16594" w:rsidRPr="000F716C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C16594" w:rsidRPr="00CF0011" w:rsidRDefault="00C16594" w:rsidP="00C1659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0011">
              <w:rPr>
                <w:rFonts w:ascii="Times New Roman" w:hAnsi="Times New Roman"/>
                <w:bCs/>
                <w:sz w:val="20"/>
                <w:szCs w:val="20"/>
              </w:rPr>
              <w:t>9140801615049426024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16594" w:rsidRDefault="00C16594" w:rsidP="00C165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27,50</w:t>
            </w:r>
          </w:p>
        </w:tc>
        <w:tc>
          <w:tcPr>
            <w:tcW w:w="784" w:type="dxa"/>
          </w:tcPr>
          <w:p w:rsidR="00C16594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16594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16594" w:rsidRDefault="00C16594" w:rsidP="00C165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27,50</w:t>
            </w:r>
          </w:p>
        </w:tc>
      </w:tr>
      <w:tr w:rsidR="00C16594" w:rsidRPr="000F716C" w:rsidTr="0065673D">
        <w:trPr>
          <w:trHeight w:val="366"/>
        </w:trPr>
        <w:tc>
          <w:tcPr>
            <w:tcW w:w="1559" w:type="dxa"/>
            <w:vMerge/>
            <w:vAlign w:val="center"/>
          </w:tcPr>
          <w:p w:rsidR="00C16594" w:rsidRPr="00CF0011" w:rsidRDefault="00C16594" w:rsidP="00C165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C16594" w:rsidRPr="00CF0011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C16594" w:rsidRPr="00F9505E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C16594" w:rsidRPr="000F716C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C16594" w:rsidRPr="00CF0011" w:rsidRDefault="00C16594" w:rsidP="00C1659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0011">
              <w:rPr>
                <w:rFonts w:ascii="Times New Roman" w:hAnsi="Times New Roman"/>
                <w:bCs/>
                <w:sz w:val="20"/>
                <w:szCs w:val="20"/>
              </w:rPr>
              <w:t>9140801615049426024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16594" w:rsidRDefault="00C16594" w:rsidP="00C165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302,84</w:t>
            </w:r>
          </w:p>
        </w:tc>
        <w:tc>
          <w:tcPr>
            <w:tcW w:w="784" w:type="dxa"/>
          </w:tcPr>
          <w:p w:rsidR="00C16594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16594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16594" w:rsidRDefault="00C16594" w:rsidP="00C165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302,84</w:t>
            </w:r>
          </w:p>
        </w:tc>
      </w:tr>
      <w:tr w:rsidR="00C16594" w:rsidRPr="000F716C" w:rsidTr="0065673D">
        <w:trPr>
          <w:trHeight w:val="366"/>
        </w:trPr>
        <w:tc>
          <w:tcPr>
            <w:tcW w:w="1559" w:type="dxa"/>
            <w:vMerge/>
            <w:vAlign w:val="center"/>
          </w:tcPr>
          <w:p w:rsidR="00C16594" w:rsidRPr="00CF0011" w:rsidRDefault="00C16594" w:rsidP="00C165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C16594" w:rsidRPr="00CF0011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C16594" w:rsidRPr="00F9505E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C16594" w:rsidRPr="000F716C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C16594" w:rsidRPr="00CF0011" w:rsidRDefault="00C16594" w:rsidP="00C1659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0011">
              <w:rPr>
                <w:rFonts w:ascii="Times New Roman" w:hAnsi="Times New Roman"/>
                <w:bCs/>
                <w:sz w:val="20"/>
                <w:szCs w:val="20"/>
              </w:rPr>
              <w:t>9140801615049426024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16594" w:rsidRDefault="005073ED" w:rsidP="00C165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784" w:type="dxa"/>
          </w:tcPr>
          <w:p w:rsidR="00C16594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16594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16594" w:rsidRDefault="005073ED" w:rsidP="00C165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1,15</w:t>
            </w:r>
            <w:bookmarkStart w:id="0" w:name="_GoBack"/>
            <w:bookmarkEnd w:id="0"/>
          </w:p>
        </w:tc>
      </w:tr>
      <w:tr w:rsidR="00C16594" w:rsidRPr="000F716C" w:rsidTr="0065673D">
        <w:trPr>
          <w:trHeight w:val="366"/>
        </w:trPr>
        <w:tc>
          <w:tcPr>
            <w:tcW w:w="1559" w:type="dxa"/>
            <w:vMerge/>
            <w:vAlign w:val="center"/>
          </w:tcPr>
          <w:p w:rsidR="00C16594" w:rsidRPr="00CF0011" w:rsidRDefault="00C16594" w:rsidP="00C165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C16594" w:rsidRPr="00CF0011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C16594" w:rsidRPr="00F9505E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C16594" w:rsidRPr="000F716C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C16594" w:rsidRPr="00CF0011" w:rsidRDefault="00C16594" w:rsidP="00C1659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0011">
              <w:rPr>
                <w:rFonts w:ascii="Times New Roman" w:hAnsi="Times New Roman"/>
                <w:bCs/>
                <w:sz w:val="20"/>
                <w:szCs w:val="20"/>
              </w:rPr>
              <w:t>9140801615049426024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C16594" w:rsidRDefault="00C16594" w:rsidP="00C165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784" w:type="dxa"/>
          </w:tcPr>
          <w:p w:rsidR="00C16594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16594" w:rsidRDefault="00C16594" w:rsidP="00C1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16594" w:rsidRDefault="00C16594" w:rsidP="00C165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250,00</w:t>
            </w:r>
          </w:p>
        </w:tc>
      </w:tr>
      <w:tr w:rsidR="00D529E5" w:rsidRPr="000F716C" w:rsidTr="0065673D">
        <w:trPr>
          <w:trHeight w:val="1380"/>
        </w:trPr>
        <w:tc>
          <w:tcPr>
            <w:tcW w:w="1559" w:type="dxa"/>
            <w:vMerge/>
            <w:vAlign w:val="center"/>
          </w:tcPr>
          <w:p w:rsidR="00D529E5" w:rsidRPr="00CF0011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529E5" w:rsidRPr="00CF0011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529E5" w:rsidRPr="00F9505E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529E5" w:rsidRPr="000F716C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D529E5" w:rsidRDefault="00D529E5" w:rsidP="00D529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29E5" w:rsidRPr="000F716C" w:rsidTr="0065673D">
        <w:trPr>
          <w:trHeight w:val="920"/>
        </w:trPr>
        <w:tc>
          <w:tcPr>
            <w:tcW w:w="1559" w:type="dxa"/>
            <w:vMerge w:val="restart"/>
            <w:vAlign w:val="center"/>
          </w:tcPr>
          <w:p w:rsidR="00D529E5" w:rsidRPr="00AD17A2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7A2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6</w:t>
            </w:r>
          </w:p>
        </w:tc>
        <w:tc>
          <w:tcPr>
            <w:tcW w:w="2472" w:type="dxa"/>
            <w:vMerge w:val="restart"/>
          </w:tcPr>
          <w:p w:rsidR="00D529E5" w:rsidRPr="000F716C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1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физической культуры и спорта 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 w:rsidRPr="00AD1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сельском поселении  </w:t>
            </w:r>
            <w:proofErr w:type="spellStart"/>
            <w:r w:rsidRPr="00AD1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AD1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Создание условий, обеспечивающих возможность жителям сельского поселения вести здоровый образ жизни, систематически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заниматься физической культурой и спортом.</w:t>
            </w:r>
          </w:p>
        </w:tc>
        <w:tc>
          <w:tcPr>
            <w:tcW w:w="1780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2835" w:type="dxa"/>
          </w:tcPr>
          <w:p w:rsidR="00D529E5" w:rsidRDefault="00D529E5" w:rsidP="00D529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559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D529E5" w:rsidRPr="000F716C" w:rsidTr="0065673D">
        <w:trPr>
          <w:trHeight w:val="920"/>
        </w:trPr>
        <w:tc>
          <w:tcPr>
            <w:tcW w:w="1559" w:type="dxa"/>
            <w:vMerge/>
            <w:vAlign w:val="center"/>
          </w:tcPr>
          <w:p w:rsidR="00D529E5" w:rsidRPr="00AD17A2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529E5" w:rsidRPr="00AD17A2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D529E5" w:rsidRDefault="00D529E5" w:rsidP="00D529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91411026160000000000</w:t>
            </w:r>
          </w:p>
        </w:tc>
        <w:tc>
          <w:tcPr>
            <w:tcW w:w="1559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529E5" w:rsidRPr="000F716C" w:rsidTr="0065673D">
        <w:trPr>
          <w:trHeight w:val="920"/>
        </w:trPr>
        <w:tc>
          <w:tcPr>
            <w:tcW w:w="1559" w:type="dxa"/>
            <w:vMerge/>
            <w:vAlign w:val="center"/>
          </w:tcPr>
          <w:p w:rsidR="00D529E5" w:rsidRPr="00AD17A2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529E5" w:rsidRPr="00AD17A2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:rsidR="00D529E5" w:rsidRPr="000F716C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D529E5" w:rsidRDefault="00D529E5" w:rsidP="00D529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29E5" w:rsidRPr="000F716C" w:rsidTr="0065673D">
        <w:trPr>
          <w:trHeight w:val="1228"/>
        </w:trPr>
        <w:tc>
          <w:tcPr>
            <w:tcW w:w="1559" w:type="dxa"/>
            <w:vMerge w:val="restart"/>
            <w:vAlign w:val="center"/>
          </w:tcPr>
          <w:p w:rsidR="00D529E5" w:rsidRPr="003809A3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09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6.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2" w:type="dxa"/>
            <w:vMerge w:val="restart"/>
          </w:tcPr>
          <w:p w:rsidR="00D529E5" w:rsidRPr="00A20E6E" w:rsidRDefault="00D529E5" w:rsidP="00D529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0E6E">
              <w:rPr>
                <w:rFonts w:ascii="Times New Roman" w:hAnsi="Times New Roman"/>
                <w:color w:val="000000"/>
                <w:sz w:val="20"/>
                <w:szCs w:val="20"/>
              </w:rPr>
              <w:t>"Передача полномочий по обеспечению выплаты заработной платы работникам физической культуры и спорта"</w:t>
            </w:r>
          </w:p>
          <w:p w:rsidR="00D529E5" w:rsidRPr="000F716C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D529E5" w:rsidRPr="003809A3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809A3">
              <w:rPr>
                <w:rFonts w:ascii="Times New Roman" w:hAnsi="Times New Roman"/>
                <w:sz w:val="20"/>
              </w:rPr>
              <w:t xml:space="preserve">Субвенция на выполнение передаваемых полномочий поселений по обеспечению выплаты заработной платы работникам культуры на уровень </w:t>
            </w:r>
            <w:proofErr w:type="spellStart"/>
            <w:r w:rsidRPr="003809A3">
              <w:rPr>
                <w:rFonts w:ascii="Times New Roman" w:hAnsi="Times New Roman"/>
                <w:sz w:val="20"/>
              </w:rPr>
              <w:t>Рамонского</w:t>
            </w:r>
            <w:proofErr w:type="spellEnd"/>
            <w:r w:rsidRPr="003809A3">
              <w:rPr>
                <w:rFonts w:ascii="Times New Roman" w:hAnsi="Times New Roman"/>
                <w:sz w:val="20"/>
              </w:rPr>
              <w:t xml:space="preserve"> муниципального района Воронежской области</w:t>
            </w:r>
          </w:p>
        </w:tc>
        <w:tc>
          <w:tcPr>
            <w:tcW w:w="1780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D529E5" w:rsidRPr="003809A3" w:rsidRDefault="00D529E5" w:rsidP="00D529E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809A3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529E5" w:rsidRPr="000F716C" w:rsidTr="0065673D">
        <w:trPr>
          <w:trHeight w:val="1228"/>
        </w:trPr>
        <w:tc>
          <w:tcPr>
            <w:tcW w:w="1559" w:type="dxa"/>
            <w:vMerge/>
            <w:vAlign w:val="center"/>
          </w:tcPr>
          <w:p w:rsidR="00D529E5" w:rsidRPr="003809A3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529E5" w:rsidRPr="00AD17A2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529E5" w:rsidRPr="003809A3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80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D529E5" w:rsidRPr="003809A3" w:rsidRDefault="00D529E5" w:rsidP="00D529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529E5" w:rsidRPr="000F716C" w:rsidTr="0065673D">
        <w:trPr>
          <w:trHeight w:val="1228"/>
        </w:trPr>
        <w:tc>
          <w:tcPr>
            <w:tcW w:w="1559" w:type="dxa"/>
            <w:vMerge/>
            <w:vAlign w:val="center"/>
          </w:tcPr>
          <w:p w:rsidR="00D529E5" w:rsidRPr="003809A3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529E5" w:rsidRPr="00AD17A2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529E5" w:rsidRPr="003809A3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80" w:type="dxa"/>
          </w:tcPr>
          <w:p w:rsidR="00D529E5" w:rsidRPr="000F716C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D529E5" w:rsidRDefault="00D529E5" w:rsidP="00D529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29E5" w:rsidRPr="000F716C" w:rsidTr="0065673D">
        <w:trPr>
          <w:trHeight w:val="536"/>
        </w:trPr>
        <w:tc>
          <w:tcPr>
            <w:tcW w:w="1559" w:type="dxa"/>
            <w:vMerge w:val="restart"/>
            <w:vAlign w:val="center"/>
          </w:tcPr>
          <w:p w:rsidR="00D529E5" w:rsidRPr="003809A3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09A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7</w:t>
            </w:r>
          </w:p>
        </w:tc>
        <w:tc>
          <w:tcPr>
            <w:tcW w:w="2472" w:type="dxa"/>
            <w:vMerge w:val="restart"/>
          </w:tcPr>
          <w:p w:rsidR="00D529E5" w:rsidRPr="000F716C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09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Средства, передаваемые для компенсации дополнительных расходов, возникшие в результате решений, принятых органами власти другого уровня</w:t>
            </w:r>
          </w:p>
        </w:tc>
        <w:tc>
          <w:tcPr>
            <w:tcW w:w="1985" w:type="dxa"/>
            <w:vMerge w:val="restart"/>
          </w:tcPr>
          <w:p w:rsidR="00D529E5" w:rsidRPr="003809A3" w:rsidRDefault="00D529E5" w:rsidP="00D529E5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9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Внедрение объективных и прозрачных механизмов распределения межбюджетных трансфертов.</w:t>
            </w:r>
          </w:p>
        </w:tc>
        <w:tc>
          <w:tcPr>
            <w:tcW w:w="1780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D529E5" w:rsidRPr="00DD1B76" w:rsidRDefault="00D529E5" w:rsidP="00D529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D529E5" w:rsidRDefault="00D529E5" w:rsidP="00D529E5">
            <w:pPr>
              <w:jc w:val="center"/>
            </w:pPr>
            <w:r w:rsidRPr="0031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jc w:val="center"/>
            </w:pPr>
            <w:r w:rsidRPr="0031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jc w:val="center"/>
            </w:pPr>
            <w:r w:rsidRPr="0031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529E5" w:rsidRPr="000F716C" w:rsidTr="0065673D">
        <w:trPr>
          <w:trHeight w:val="536"/>
        </w:trPr>
        <w:tc>
          <w:tcPr>
            <w:tcW w:w="1559" w:type="dxa"/>
            <w:vMerge/>
            <w:vAlign w:val="center"/>
          </w:tcPr>
          <w:p w:rsidR="00D529E5" w:rsidRPr="003809A3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529E5" w:rsidRPr="003809A3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529E5" w:rsidRPr="003809A3" w:rsidRDefault="00D529E5" w:rsidP="00D529E5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D529E5" w:rsidRDefault="00D529E5" w:rsidP="00D529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D529E5" w:rsidRDefault="00D529E5" w:rsidP="00D529E5">
            <w:pPr>
              <w:jc w:val="center"/>
            </w:pPr>
            <w:r w:rsidRPr="0031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jc w:val="center"/>
            </w:pPr>
            <w:r w:rsidRPr="0031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jc w:val="center"/>
            </w:pPr>
            <w:r w:rsidRPr="0031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529E5" w:rsidRPr="000F716C" w:rsidTr="0065673D">
        <w:trPr>
          <w:trHeight w:val="536"/>
        </w:trPr>
        <w:tc>
          <w:tcPr>
            <w:tcW w:w="1559" w:type="dxa"/>
            <w:vMerge/>
            <w:vAlign w:val="center"/>
          </w:tcPr>
          <w:p w:rsidR="00D529E5" w:rsidRPr="003809A3" w:rsidRDefault="00D529E5" w:rsidP="00D529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D529E5" w:rsidRPr="003809A3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529E5" w:rsidRPr="003809A3" w:rsidRDefault="00D529E5" w:rsidP="00D529E5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529E5" w:rsidRPr="000F716C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D529E5" w:rsidRDefault="00D529E5" w:rsidP="00D529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D529E5" w:rsidRDefault="00D529E5" w:rsidP="00D529E5">
            <w:pPr>
              <w:jc w:val="center"/>
            </w:pPr>
            <w:r w:rsidRPr="0031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jc w:val="center"/>
            </w:pPr>
            <w:r w:rsidRPr="0031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jc w:val="center"/>
            </w:pPr>
            <w:r w:rsidRPr="0031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529E5" w:rsidRPr="000F716C" w:rsidTr="0065673D">
        <w:trPr>
          <w:trHeight w:val="536"/>
        </w:trPr>
        <w:tc>
          <w:tcPr>
            <w:tcW w:w="1559" w:type="dxa"/>
            <w:vMerge w:val="restart"/>
            <w:vAlign w:val="center"/>
          </w:tcPr>
          <w:p w:rsidR="00D529E5" w:rsidRDefault="00D529E5" w:rsidP="00D529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Pr="00DD1B76">
              <w:rPr>
                <w:color w:val="000000"/>
                <w:sz w:val="18"/>
                <w:szCs w:val="18"/>
              </w:rPr>
              <w:t>сновное мероприятие 7.1</w:t>
            </w:r>
          </w:p>
        </w:tc>
        <w:tc>
          <w:tcPr>
            <w:tcW w:w="2472" w:type="dxa"/>
            <w:vMerge w:val="restart"/>
          </w:tcPr>
          <w:p w:rsidR="00D529E5" w:rsidRPr="000F716C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1B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985" w:type="dxa"/>
            <w:vMerge w:val="restart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Внедрение объективных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прозрачных механизмов распределения межбюджетных трансфертов.</w:t>
            </w:r>
          </w:p>
        </w:tc>
        <w:tc>
          <w:tcPr>
            <w:tcW w:w="1780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2835" w:type="dxa"/>
          </w:tcPr>
          <w:p w:rsidR="00D529E5" w:rsidRPr="00DD1B76" w:rsidRDefault="00D529E5" w:rsidP="00D529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D529E5" w:rsidRDefault="00D529E5" w:rsidP="00D529E5">
            <w:pPr>
              <w:jc w:val="center"/>
            </w:pPr>
            <w:r w:rsidRPr="0031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jc w:val="center"/>
            </w:pPr>
            <w:r w:rsidRPr="0031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jc w:val="center"/>
            </w:pPr>
            <w:r w:rsidRPr="0031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529E5" w:rsidRPr="000F716C" w:rsidTr="0065673D">
        <w:trPr>
          <w:trHeight w:val="536"/>
        </w:trPr>
        <w:tc>
          <w:tcPr>
            <w:tcW w:w="1559" w:type="dxa"/>
            <w:vMerge/>
            <w:vAlign w:val="center"/>
          </w:tcPr>
          <w:p w:rsidR="00D529E5" w:rsidRDefault="00D529E5" w:rsidP="00D52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vMerge/>
          </w:tcPr>
          <w:p w:rsidR="00D529E5" w:rsidRPr="00DD1B76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D529E5" w:rsidRDefault="00D529E5" w:rsidP="00D529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D529E5" w:rsidRDefault="00D529E5" w:rsidP="00D529E5">
            <w:pPr>
              <w:jc w:val="center"/>
            </w:pPr>
            <w:r w:rsidRPr="0031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jc w:val="center"/>
            </w:pPr>
            <w:r w:rsidRPr="0031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jc w:val="center"/>
            </w:pPr>
            <w:r w:rsidRPr="0031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529E5" w:rsidRPr="000F716C" w:rsidTr="0065673D">
        <w:trPr>
          <w:trHeight w:val="536"/>
        </w:trPr>
        <w:tc>
          <w:tcPr>
            <w:tcW w:w="1559" w:type="dxa"/>
            <w:vMerge/>
            <w:vAlign w:val="center"/>
          </w:tcPr>
          <w:p w:rsidR="00D529E5" w:rsidRDefault="00D529E5" w:rsidP="00D52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vMerge/>
          </w:tcPr>
          <w:p w:rsidR="00D529E5" w:rsidRPr="00DD1B76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:rsidR="00D529E5" w:rsidRPr="000F716C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D529E5" w:rsidRDefault="00D529E5" w:rsidP="00D529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D529E5" w:rsidRDefault="00D529E5" w:rsidP="00D5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D529E5" w:rsidRDefault="00D529E5" w:rsidP="00D529E5">
            <w:pPr>
              <w:jc w:val="center"/>
            </w:pPr>
            <w:r w:rsidRPr="0031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jc w:val="center"/>
            </w:pPr>
            <w:r w:rsidRPr="0031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D529E5" w:rsidRDefault="00D529E5" w:rsidP="00D529E5">
            <w:pPr>
              <w:jc w:val="center"/>
            </w:pPr>
            <w:r w:rsidRPr="0031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F5226D" w:rsidRPr="000F716C" w:rsidRDefault="00F5226D" w:rsidP="00F522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73C7" w:rsidRPr="000F716C" w:rsidRDefault="00F5226D" w:rsidP="00FE73C7">
      <w:pPr>
        <w:spacing w:after="0" w:line="240" w:lineRule="auto"/>
        <w:ind w:left="9356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0F716C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FE73C7" w:rsidRPr="000F716C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Приложение 9</w:t>
      </w:r>
    </w:p>
    <w:p w:rsidR="00FE73C7" w:rsidRPr="000F716C" w:rsidRDefault="00FE73C7" w:rsidP="00FE73C7">
      <w:pPr>
        <w:spacing w:after="0" w:line="240" w:lineRule="auto"/>
        <w:ind w:left="9356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0F716C">
        <w:rPr>
          <w:rFonts w:ascii="Times New Roman" w:eastAsia="Times New Roman" w:hAnsi="Times New Roman"/>
          <w:sz w:val="24"/>
          <w:szCs w:val="28"/>
          <w:lang w:eastAsia="ru-RU"/>
        </w:rPr>
        <w:t xml:space="preserve">к Порядку разработки, реализации и оценки </w:t>
      </w:r>
    </w:p>
    <w:p w:rsidR="00FE73C7" w:rsidRPr="000F716C" w:rsidRDefault="00FE73C7" w:rsidP="00FE73C7">
      <w:pPr>
        <w:spacing w:after="0" w:line="240" w:lineRule="auto"/>
        <w:ind w:left="9356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0F716C">
        <w:rPr>
          <w:rFonts w:ascii="Times New Roman" w:eastAsia="Times New Roman" w:hAnsi="Times New Roman"/>
          <w:sz w:val="24"/>
          <w:szCs w:val="28"/>
          <w:lang w:eastAsia="ru-RU"/>
        </w:rPr>
        <w:t xml:space="preserve">эффективности муниципальных программ </w:t>
      </w:r>
    </w:p>
    <w:p w:rsidR="00FE73C7" w:rsidRPr="000F716C" w:rsidRDefault="00734170" w:rsidP="00FE73C7">
      <w:pPr>
        <w:spacing w:after="0" w:line="240" w:lineRule="auto"/>
        <w:ind w:left="9356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734170">
        <w:rPr>
          <w:rFonts w:ascii="Times New Roman" w:eastAsia="Times New Roman" w:hAnsi="Times New Roman"/>
          <w:sz w:val="24"/>
          <w:szCs w:val="24"/>
          <w:lang w:eastAsia="ru-RU"/>
        </w:rPr>
        <w:t>Горожанского</w:t>
      </w:r>
      <w:r w:rsidR="00FE73C7" w:rsidRPr="000F716C">
        <w:rPr>
          <w:rFonts w:ascii="Times New Roman" w:eastAsia="Times New Roman" w:hAnsi="Times New Roman"/>
          <w:sz w:val="24"/>
          <w:szCs w:val="28"/>
          <w:lang w:eastAsia="ru-RU"/>
        </w:rPr>
        <w:t xml:space="preserve"> сельского поселения </w:t>
      </w:r>
    </w:p>
    <w:p w:rsidR="00FE73C7" w:rsidRPr="000F716C" w:rsidRDefault="00FE73C7" w:rsidP="00FE73C7">
      <w:pPr>
        <w:spacing w:after="0" w:line="240" w:lineRule="auto"/>
        <w:ind w:left="9356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spellStart"/>
      <w:r w:rsidRPr="000F716C">
        <w:rPr>
          <w:rFonts w:ascii="Times New Roman" w:eastAsia="Times New Roman" w:hAnsi="Times New Roman"/>
          <w:sz w:val="24"/>
          <w:szCs w:val="28"/>
          <w:lang w:eastAsia="ru-RU"/>
        </w:rPr>
        <w:t>Рамонского</w:t>
      </w:r>
      <w:proofErr w:type="spellEnd"/>
      <w:r w:rsidRPr="000F716C">
        <w:rPr>
          <w:rFonts w:ascii="Times New Roman" w:eastAsia="Times New Roman" w:hAnsi="Times New Roman"/>
          <w:sz w:val="24"/>
          <w:szCs w:val="28"/>
          <w:lang w:eastAsia="ru-RU"/>
        </w:rPr>
        <w:t xml:space="preserve"> муниципального района </w:t>
      </w:r>
    </w:p>
    <w:p w:rsidR="00FE73C7" w:rsidRPr="000F716C" w:rsidRDefault="00FE73C7" w:rsidP="00FE73C7">
      <w:pPr>
        <w:widowControl w:val="0"/>
        <w:spacing w:after="0" w:line="240" w:lineRule="auto"/>
        <w:ind w:firstLine="113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16C">
        <w:rPr>
          <w:rFonts w:ascii="Times New Roman" w:eastAsia="Times New Roman" w:hAnsi="Times New Roman"/>
          <w:sz w:val="24"/>
          <w:szCs w:val="28"/>
          <w:lang w:eastAsia="ru-RU"/>
        </w:rPr>
        <w:t>Воронежской области</w:t>
      </w:r>
    </w:p>
    <w:p w:rsidR="00FE73C7" w:rsidRPr="000F716C" w:rsidRDefault="00FE73C7" w:rsidP="00FE7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16C">
        <w:rPr>
          <w:rFonts w:ascii="Times New Roman" w:eastAsia="Times New Roman" w:hAnsi="Times New Roman"/>
          <w:sz w:val="24"/>
          <w:szCs w:val="24"/>
          <w:lang w:eastAsia="ru-RU"/>
        </w:rPr>
        <w:t>Ответственные</w:t>
      </w:r>
    </w:p>
    <w:p w:rsidR="00FE73C7" w:rsidRPr="000F716C" w:rsidRDefault="00FE73C7" w:rsidP="00FE7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16C">
        <w:rPr>
          <w:rFonts w:ascii="Times New Roman" w:eastAsia="Times New Roman" w:hAnsi="Times New Roman"/>
          <w:sz w:val="24"/>
          <w:szCs w:val="24"/>
          <w:lang w:eastAsia="ru-RU"/>
        </w:rPr>
        <w:t>за исполнение мероприятий Плана реализации</w:t>
      </w:r>
    </w:p>
    <w:p w:rsidR="00FE73C7" w:rsidRPr="000F716C" w:rsidRDefault="00FE73C7" w:rsidP="00FE7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16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программы </w:t>
      </w:r>
      <w:proofErr w:type="spellStart"/>
      <w:r w:rsidR="00734170" w:rsidRPr="00734170">
        <w:rPr>
          <w:rFonts w:ascii="Times New Roman" w:eastAsia="Times New Roman" w:hAnsi="Times New Roman"/>
          <w:sz w:val="24"/>
          <w:szCs w:val="24"/>
          <w:lang w:eastAsia="ru-RU"/>
        </w:rPr>
        <w:t>Горожанского</w:t>
      </w:r>
      <w:proofErr w:type="spellEnd"/>
      <w:r w:rsidRPr="000F716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0F716C">
        <w:rPr>
          <w:rFonts w:ascii="Times New Roman" w:eastAsia="Times New Roman" w:hAnsi="Times New Roman"/>
          <w:sz w:val="24"/>
          <w:szCs w:val="24"/>
          <w:lang w:eastAsia="ru-RU"/>
        </w:rPr>
        <w:t>Рамонского</w:t>
      </w:r>
      <w:proofErr w:type="spellEnd"/>
      <w:r w:rsidRPr="000F716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FE73C7" w:rsidRPr="000F716C" w:rsidRDefault="00FD286A" w:rsidP="00FE7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CD77B1">
        <w:rPr>
          <w:rFonts w:ascii="Times New Roman" w:eastAsia="Times New Roman" w:hAnsi="Times New Roman"/>
          <w:sz w:val="24"/>
          <w:szCs w:val="24"/>
          <w:lang w:eastAsia="ru-RU"/>
        </w:rPr>
        <w:t>01.</w:t>
      </w:r>
      <w:r w:rsidR="0054567C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="00CD77B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A1C2A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985B4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E73C7" w:rsidRPr="000F716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FE73C7" w:rsidRPr="000F716C" w:rsidRDefault="00FE73C7" w:rsidP="00FE7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7"/>
        <w:gridCol w:w="3203"/>
        <w:gridCol w:w="3516"/>
        <w:gridCol w:w="2574"/>
      </w:tblGrid>
      <w:tr w:rsidR="00FE73C7" w:rsidRPr="000F716C" w:rsidTr="00F044D6">
        <w:trPr>
          <w:jc w:val="center"/>
        </w:trPr>
        <w:tc>
          <w:tcPr>
            <w:tcW w:w="3487" w:type="dxa"/>
            <w:vMerge w:val="restart"/>
            <w:vAlign w:val="center"/>
          </w:tcPr>
          <w:p w:rsidR="00FE73C7" w:rsidRPr="000F716C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716C">
              <w:rPr>
                <w:rFonts w:ascii="Times New Roman" w:eastAsia="Times New Roman" w:hAnsi="Times New Roman"/>
                <w:lang w:eastAsia="ru-RU"/>
              </w:rPr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FE73C7" w:rsidRPr="000F716C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716C">
              <w:rPr>
                <w:rFonts w:ascii="Times New Roman" w:eastAsia="Times New Roman" w:hAnsi="Times New Roman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FE73C7" w:rsidRPr="000F716C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716C">
              <w:rPr>
                <w:rFonts w:ascii="Times New Roman" w:eastAsia="Times New Roman" w:hAnsi="Times New Roman"/>
                <w:lang w:eastAsia="ru-RU"/>
              </w:rPr>
              <w:t>Ответственные за исполнение</w:t>
            </w:r>
          </w:p>
        </w:tc>
      </w:tr>
      <w:tr w:rsidR="00FE73C7" w:rsidRPr="000F716C" w:rsidTr="00F044D6">
        <w:trPr>
          <w:jc w:val="center"/>
        </w:trPr>
        <w:tc>
          <w:tcPr>
            <w:tcW w:w="3487" w:type="dxa"/>
            <w:vMerge/>
          </w:tcPr>
          <w:p w:rsidR="00FE73C7" w:rsidRPr="000F716C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03" w:type="dxa"/>
            <w:vMerge/>
          </w:tcPr>
          <w:p w:rsidR="00FE73C7" w:rsidRPr="000F716C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6" w:type="dxa"/>
            <w:vAlign w:val="center"/>
          </w:tcPr>
          <w:p w:rsidR="00FE73C7" w:rsidRPr="000F716C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716C">
              <w:rPr>
                <w:rFonts w:ascii="Times New Roman" w:eastAsia="Times New Roman" w:hAnsi="Times New Roman"/>
                <w:lang w:eastAsia="ru-RU"/>
              </w:rPr>
              <w:t xml:space="preserve">Исполнитель мероприятия (структурное подразделение  администрации </w:t>
            </w:r>
            <w:proofErr w:type="spellStart"/>
            <w:r w:rsidRPr="000F716C">
              <w:rPr>
                <w:rFonts w:ascii="Times New Roman" w:eastAsia="Times New Roman" w:hAnsi="Times New Roman"/>
                <w:lang w:eastAsia="ru-RU"/>
              </w:rPr>
              <w:t>Рамонского</w:t>
            </w:r>
            <w:proofErr w:type="spellEnd"/>
            <w:r w:rsidRPr="000F716C">
              <w:rPr>
                <w:rFonts w:ascii="Times New Roman" w:eastAsia="Times New Roman" w:hAnsi="Times New Roman"/>
                <w:lang w:eastAsia="ru-RU"/>
              </w:rPr>
              <w:t xml:space="preserve"> муниципального района, иной главный распорядитель средств  бюджета </w:t>
            </w:r>
            <w:proofErr w:type="spellStart"/>
            <w:r w:rsidRPr="000F716C">
              <w:rPr>
                <w:rFonts w:ascii="Times New Roman" w:eastAsia="Times New Roman" w:hAnsi="Times New Roman"/>
                <w:lang w:eastAsia="ru-RU"/>
              </w:rPr>
              <w:t>Рамонского</w:t>
            </w:r>
            <w:proofErr w:type="spellEnd"/>
            <w:r w:rsidRPr="000F716C">
              <w:rPr>
                <w:rFonts w:ascii="Times New Roman" w:eastAsia="Times New Roman" w:hAnsi="Times New Roman"/>
                <w:lang w:eastAsia="ru-RU"/>
              </w:rPr>
              <w:t xml:space="preserve"> муниципального района),</w:t>
            </w:r>
          </w:p>
        </w:tc>
        <w:tc>
          <w:tcPr>
            <w:tcW w:w="2574" w:type="dxa"/>
            <w:vAlign w:val="center"/>
          </w:tcPr>
          <w:p w:rsidR="00FE73C7" w:rsidRPr="000F716C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716C">
              <w:rPr>
                <w:rFonts w:ascii="Times New Roman" w:eastAsia="Times New Roman" w:hAnsi="Times New Roman"/>
                <w:lang w:eastAsia="ru-RU"/>
              </w:rPr>
              <w:t>Должность, Ф.И.О.</w:t>
            </w:r>
          </w:p>
        </w:tc>
      </w:tr>
      <w:tr w:rsidR="00FE73C7" w:rsidRPr="000F716C" w:rsidTr="00F044D6">
        <w:trPr>
          <w:jc w:val="center"/>
        </w:trPr>
        <w:tc>
          <w:tcPr>
            <w:tcW w:w="3487" w:type="dxa"/>
            <w:vAlign w:val="center"/>
          </w:tcPr>
          <w:p w:rsidR="00FE73C7" w:rsidRPr="000F716C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716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203" w:type="dxa"/>
            <w:vAlign w:val="center"/>
          </w:tcPr>
          <w:p w:rsidR="00FE73C7" w:rsidRPr="000F716C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716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516" w:type="dxa"/>
            <w:vAlign w:val="center"/>
          </w:tcPr>
          <w:p w:rsidR="00FE73C7" w:rsidRPr="000F716C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716C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574" w:type="dxa"/>
            <w:vAlign w:val="center"/>
          </w:tcPr>
          <w:p w:rsidR="00FE73C7" w:rsidRPr="000F716C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716C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FE73C7" w:rsidRPr="000F716C" w:rsidTr="00F044D6">
        <w:trPr>
          <w:jc w:val="center"/>
        </w:trPr>
        <w:tc>
          <w:tcPr>
            <w:tcW w:w="3487" w:type="dxa"/>
          </w:tcPr>
          <w:p w:rsidR="00FE73C7" w:rsidRPr="00DD1B76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B76">
              <w:rPr>
                <w:rFonts w:ascii="Times New Roman" w:eastAsia="Times New Roman" w:hAnsi="Times New Roman"/>
                <w:lang w:eastAsia="ru-RU"/>
              </w:rPr>
              <w:t>МУНИЦИПАЛЬНАЯ ПРОГРАММА</w:t>
            </w:r>
          </w:p>
        </w:tc>
        <w:tc>
          <w:tcPr>
            <w:tcW w:w="3203" w:type="dxa"/>
          </w:tcPr>
          <w:p w:rsidR="00FE73C7" w:rsidRPr="00DD1B76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B76">
              <w:rPr>
                <w:rFonts w:ascii="Times New Roman" w:eastAsia="Times New Roman" w:hAnsi="Times New Roman"/>
                <w:lang w:eastAsia="ru-RU"/>
              </w:rPr>
              <w:t xml:space="preserve">Создание благоприятных условий для жизнедеятельности населения </w:t>
            </w:r>
            <w:proofErr w:type="spellStart"/>
            <w:r w:rsidR="007B0AAE" w:rsidRPr="00734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Горожанского</w:t>
            </w:r>
            <w:proofErr w:type="spellEnd"/>
            <w:r w:rsidRPr="00DD1B76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</w:t>
            </w:r>
            <w:proofErr w:type="spellStart"/>
            <w:r w:rsidRPr="00DD1B76">
              <w:rPr>
                <w:rFonts w:ascii="Times New Roman" w:eastAsia="Times New Roman" w:hAnsi="Times New Roman"/>
                <w:lang w:eastAsia="ru-RU"/>
              </w:rPr>
              <w:t>Рамонского</w:t>
            </w:r>
            <w:proofErr w:type="spellEnd"/>
            <w:r w:rsidRPr="00DD1B76">
              <w:rPr>
                <w:rFonts w:ascii="Times New Roman" w:eastAsia="Times New Roman" w:hAnsi="Times New Roman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FE73C7" w:rsidRPr="00DD1B76" w:rsidRDefault="00EB5482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="00FE73C7" w:rsidRPr="00DD1B76">
              <w:rPr>
                <w:rFonts w:ascii="Times New Roman" w:eastAsia="Times New Roman" w:hAnsi="Times New Roman"/>
                <w:lang w:eastAsia="ru-RU"/>
              </w:rPr>
              <w:t>сполнитель</w:t>
            </w:r>
          </w:p>
        </w:tc>
        <w:tc>
          <w:tcPr>
            <w:tcW w:w="2574" w:type="dxa"/>
            <w:vAlign w:val="center"/>
          </w:tcPr>
          <w:p w:rsidR="00FE73C7" w:rsidRPr="00DD1B76" w:rsidRDefault="00C06F31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0F716C" w:rsidTr="00F044D6">
        <w:trPr>
          <w:jc w:val="center"/>
        </w:trPr>
        <w:tc>
          <w:tcPr>
            <w:tcW w:w="3487" w:type="dxa"/>
          </w:tcPr>
          <w:p w:rsidR="00FE73C7" w:rsidRPr="000F716C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F716C">
              <w:rPr>
                <w:rFonts w:ascii="Times New Roman" w:eastAsia="Times New Roman" w:hAnsi="Times New Roman"/>
                <w:lang w:eastAsia="ru-RU"/>
              </w:rPr>
              <w:t>ПОДПРОГРАММА 1</w:t>
            </w:r>
          </w:p>
        </w:tc>
        <w:tc>
          <w:tcPr>
            <w:tcW w:w="3203" w:type="dxa"/>
          </w:tcPr>
          <w:p w:rsidR="00FE73C7" w:rsidRPr="000F716C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B76">
              <w:rPr>
                <w:rFonts w:ascii="Times New Roman" w:eastAsia="Times New Roman" w:hAnsi="Times New Roman"/>
                <w:lang w:eastAsia="ru-RU"/>
              </w:rPr>
              <w:t>Финансовое обеспечение реализации муниципальной программы</w:t>
            </w:r>
          </w:p>
        </w:tc>
        <w:tc>
          <w:tcPr>
            <w:tcW w:w="3516" w:type="dxa"/>
          </w:tcPr>
          <w:p w:rsidR="00FE73C7" w:rsidRPr="000F716C" w:rsidRDefault="00FE73C7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F716C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FE73C7" w:rsidRPr="000F716C" w:rsidRDefault="00C06F31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0F716C" w:rsidTr="00F044D6">
        <w:trPr>
          <w:jc w:val="center"/>
        </w:trPr>
        <w:tc>
          <w:tcPr>
            <w:tcW w:w="3487" w:type="dxa"/>
          </w:tcPr>
          <w:p w:rsidR="00FE73C7" w:rsidRPr="000F716C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F716C">
              <w:rPr>
                <w:rFonts w:ascii="Times New Roman" w:eastAsia="Times New Roman" w:hAnsi="Times New Roman"/>
                <w:lang w:eastAsia="ru-RU"/>
              </w:rPr>
              <w:t>Основное мероприятие 1.1</w:t>
            </w:r>
          </w:p>
        </w:tc>
        <w:tc>
          <w:tcPr>
            <w:tcW w:w="3203" w:type="dxa"/>
          </w:tcPr>
          <w:p w:rsidR="00FE73C7" w:rsidRPr="000F716C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1B76">
              <w:rPr>
                <w:rFonts w:ascii="Times New Roman" w:eastAsia="Times New Roman" w:hAnsi="Times New Roman"/>
                <w:lang w:eastAsia="ru-RU"/>
              </w:rPr>
              <w:t xml:space="preserve">Расходы на обеспечение </w:t>
            </w:r>
            <w:r w:rsidRPr="00DD1B76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функций органов местного  самоуправления администрации </w:t>
            </w:r>
            <w:proofErr w:type="spellStart"/>
            <w:r w:rsidR="00734170" w:rsidRPr="00734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Горожанского</w:t>
            </w:r>
            <w:proofErr w:type="spellEnd"/>
            <w:r w:rsidRPr="00DD1B76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</w:t>
            </w:r>
            <w:proofErr w:type="spellStart"/>
            <w:r w:rsidRPr="00DD1B76">
              <w:rPr>
                <w:rFonts w:ascii="Times New Roman" w:eastAsia="Times New Roman" w:hAnsi="Times New Roman"/>
                <w:lang w:eastAsia="ru-RU"/>
              </w:rPr>
              <w:t>Рамонского</w:t>
            </w:r>
            <w:proofErr w:type="spellEnd"/>
            <w:r w:rsidRPr="00DD1B76">
              <w:rPr>
                <w:rFonts w:ascii="Times New Roman" w:eastAsia="Times New Roman" w:hAnsi="Times New Roman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FE73C7" w:rsidRPr="000F716C" w:rsidRDefault="00FE73C7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F716C">
              <w:rPr>
                <w:rFonts w:ascii="Times New Roman" w:eastAsia="Times New Roman" w:hAnsi="Times New Roman"/>
                <w:lang w:eastAsia="ru-RU"/>
              </w:rPr>
              <w:lastRenderedPageBreak/>
              <w:t>Исполнитель</w:t>
            </w:r>
          </w:p>
        </w:tc>
        <w:tc>
          <w:tcPr>
            <w:tcW w:w="2574" w:type="dxa"/>
            <w:vAlign w:val="center"/>
          </w:tcPr>
          <w:p w:rsidR="00FE73C7" w:rsidRPr="000F716C" w:rsidRDefault="00C06F31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0F716C" w:rsidTr="00F044D6">
        <w:trPr>
          <w:trHeight w:val="1187"/>
          <w:jc w:val="center"/>
        </w:trPr>
        <w:tc>
          <w:tcPr>
            <w:tcW w:w="3487" w:type="dxa"/>
          </w:tcPr>
          <w:p w:rsidR="00FE73C7" w:rsidRPr="000F716C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585F">
              <w:rPr>
                <w:rFonts w:ascii="Times New Roman" w:eastAsia="Times New Roman" w:hAnsi="Times New Roman"/>
                <w:lang w:eastAsia="ru-RU"/>
              </w:rPr>
              <w:lastRenderedPageBreak/>
              <w:t>Основное мероприятие 1.2</w:t>
            </w:r>
          </w:p>
        </w:tc>
        <w:tc>
          <w:tcPr>
            <w:tcW w:w="3203" w:type="dxa"/>
          </w:tcPr>
          <w:p w:rsidR="00FE73C7" w:rsidRPr="000F716C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585F">
              <w:rPr>
                <w:rFonts w:ascii="Times New Roman" w:eastAsia="Times New Roman" w:hAnsi="Times New Roman"/>
                <w:lang w:eastAsia="ru-RU"/>
              </w:rPr>
              <w:t xml:space="preserve">Выполнение других расходных обязательств администрации </w:t>
            </w:r>
            <w:proofErr w:type="spellStart"/>
            <w:r w:rsidR="00734170" w:rsidRPr="00734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Горожанского</w:t>
            </w:r>
            <w:proofErr w:type="spellEnd"/>
            <w:r w:rsidRPr="0059585F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</w:t>
            </w:r>
            <w:proofErr w:type="spellStart"/>
            <w:r w:rsidRPr="0059585F">
              <w:rPr>
                <w:rFonts w:ascii="Times New Roman" w:eastAsia="Times New Roman" w:hAnsi="Times New Roman"/>
                <w:lang w:eastAsia="ru-RU"/>
              </w:rPr>
              <w:t>Рамонского</w:t>
            </w:r>
            <w:proofErr w:type="spellEnd"/>
            <w:r w:rsidRPr="0059585F">
              <w:rPr>
                <w:rFonts w:ascii="Times New Roman" w:eastAsia="Times New Roman" w:hAnsi="Times New Roman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FE73C7" w:rsidRPr="000F716C" w:rsidRDefault="00FE73C7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F716C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  <w:p w:rsidR="00FE73C7" w:rsidRPr="000F716C" w:rsidRDefault="00FE73C7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4" w:type="dxa"/>
          </w:tcPr>
          <w:p w:rsidR="00FE73C7" w:rsidRDefault="00C06F31" w:rsidP="00F044D6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</w:t>
            </w:r>
            <w:r w:rsidR="00FE73C7" w:rsidRPr="006D254F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</w:tr>
      <w:tr w:rsidR="00FE73C7" w:rsidRPr="000F716C" w:rsidTr="00F044D6">
        <w:trPr>
          <w:trHeight w:val="720"/>
          <w:jc w:val="center"/>
        </w:trPr>
        <w:tc>
          <w:tcPr>
            <w:tcW w:w="3487" w:type="dxa"/>
          </w:tcPr>
          <w:p w:rsidR="00FE73C7" w:rsidRPr="000F716C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585F">
              <w:rPr>
                <w:rFonts w:ascii="Times New Roman" w:eastAsia="Times New Roman" w:hAnsi="Times New Roman"/>
                <w:lang w:eastAsia="ru-RU"/>
              </w:rPr>
              <w:t>Основное мероприятие 1.3</w:t>
            </w:r>
          </w:p>
        </w:tc>
        <w:tc>
          <w:tcPr>
            <w:tcW w:w="3203" w:type="dxa"/>
          </w:tcPr>
          <w:p w:rsidR="00FE73C7" w:rsidRPr="000F716C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585F">
              <w:rPr>
                <w:rFonts w:ascii="Times New Roman" w:eastAsia="Times New Roman" w:hAnsi="Times New Roman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516" w:type="dxa"/>
          </w:tcPr>
          <w:p w:rsidR="00FE73C7" w:rsidRPr="000F716C" w:rsidRDefault="00FE73C7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F716C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Default="00C06F31" w:rsidP="00F044D6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0F716C" w:rsidTr="00F044D6">
        <w:trPr>
          <w:trHeight w:val="720"/>
          <w:jc w:val="center"/>
        </w:trPr>
        <w:tc>
          <w:tcPr>
            <w:tcW w:w="3487" w:type="dxa"/>
          </w:tcPr>
          <w:p w:rsidR="00FE73C7" w:rsidRPr="000F716C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Основное мероприятие 1.4</w:t>
            </w:r>
          </w:p>
        </w:tc>
        <w:tc>
          <w:tcPr>
            <w:tcW w:w="3203" w:type="dxa"/>
          </w:tcPr>
          <w:p w:rsidR="00FE73C7" w:rsidRPr="000F716C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585F">
              <w:rPr>
                <w:rFonts w:ascii="Times New Roman" w:eastAsia="Times New Roman" w:hAnsi="Times New Roman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="00734170" w:rsidRPr="00734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Горожанского</w:t>
            </w:r>
            <w:proofErr w:type="spellEnd"/>
            <w:r w:rsidRPr="0059585F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</w:t>
            </w:r>
            <w:proofErr w:type="spellStart"/>
            <w:r w:rsidRPr="0059585F">
              <w:rPr>
                <w:rFonts w:ascii="Times New Roman" w:eastAsia="Times New Roman" w:hAnsi="Times New Roman"/>
                <w:lang w:eastAsia="ru-RU"/>
              </w:rPr>
              <w:t>Рамонского</w:t>
            </w:r>
            <w:proofErr w:type="spellEnd"/>
            <w:r w:rsidRPr="0059585F">
              <w:rPr>
                <w:rFonts w:ascii="Times New Roman" w:eastAsia="Times New Roman" w:hAnsi="Times New Roman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FE73C7" w:rsidRPr="000F716C" w:rsidRDefault="00FE73C7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F716C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  <w:p w:rsidR="00FE73C7" w:rsidRPr="000F716C" w:rsidRDefault="00FE73C7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4" w:type="dxa"/>
          </w:tcPr>
          <w:p w:rsidR="00FE73C7" w:rsidRDefault="00C06F31" w:rsidP="00F044D6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0F716C" w:rsidTr="00F044D6">
        <w:trPr>
          <w:trHeight w:val="1187"/>
          <w:jc w:val="center"/>
        </w:trPr>
        <w:tc>
          <w:tcPr>
            <w:tcW w:w="3487" w:type="dxa"/>
          </w:tcPr>
          <w:p w:rsidR="00FE73C7" w:rsidRPr="0059585F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46BB">
              <w:rPr>
                <w:rFonts w:ascii="Times New Roman" w:eastAsia="Times New Roman" w:hAnsi="Times New Roman"/>
                <w:lang w:eastAsia="ru-RU"/>
              </w:rPr>
              <w:t>Подпрограмма 2</w:t>
            </w:r>
          </w:p>
        </w:tc>
        <w:tc>
          <w:tcPr>
            <w:tcW w:w="3203" w:type="dxa"/>
          </w:tcPr>
          <w:p w:rsidR="00FE73C7" w:rsidRPr="000F716C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46BB">
              <w:rPr>
                <w:rFonts w:ascii="Times New Roman" w:eastAsia="Times New Roman" w:hAnsi="Times New Roman"/>
                <w:lang w:eastAsia="ru-RU"/>
              </w:rPr>
              <w:t xml:space="preserve">Защита населения и территории </w:t>
            </w:r>
            <w:proofErr w:type="spellStart"/>
            <w:r w:rsidR="00734170" w:rsidRPr="00734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Горожанского</w:t>
            </w:r>
            <w:proofErr w:type="spellEnd"/>
            <w:r w:rsidRPr="001C46BB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</w:t>
            </w:r>
            <w:proofErr w:type="spellStart"/>
            <w:r w:rsidRPr="001C46BB">
              <w:rPr>
                <w:rFonts w:ascii="Times New Roman" w:eastAsia="Times New Roman" w:hAnsi="Times New Roman"/>
                <w:lang w:eastAsia="ru-RU"/>
              </w:rPr>
              <w:t>Рамонского</w:t>
            </w:r>
            <w:proofErr w:type="spellEnd"/>
            <w:r w:rsidRPr="001C46BB">
              <w:rPr>
                <w:rFonts w:ascii="Times New Roman" w:eastAsia="Times New Roman" w:hAnsi="Times New Roman"/>
                <w:lang w:eastAsia="ru-RU"/>
              </w:rPr>
              <w:t xml:space="preserve"> муниципального района Воронежской области от чрезвычайных  ситуаций, пожарной безопасности и безопасности людей на водных объектах</w:t>
            </w:r>
          </w:p>
        </w:tc>
        <w:tc>
          <w:tcPr>
            <w:tcW w:w="3516" w:type="dxa"/>
          </w:tcPr>
          <w:p w:rsidR="00FE73C7" w:rsidRPr="000F716C" w:rsidRDefault="00FE73C7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F716C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  <w:p w:rsidR="00FE73C7" w:rsidRPr="000F716C" w:rsidRDefault="00FE73C7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4" w:type="dxa"/>
          </w:tcPr>
          <w:p w:rsidR="00FE73C7" w:rsidRDefault="00C06F31" w:rsidP="00F044D6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0F716C" w:rsidTr="00F044D6">
        <w:trPr>
          <w:trHeight w:val="1187"/>
          <w:jc w:val="center"/>
        </w:trPr>
        <w:tc>
          <w:tcPr>
            <w:tcW w:w="3487" w:type="dxa"/>
          </w:tcPr>
          <w:p w:rsidR="00FE73C7" w:rsidRPr="0059585F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46BB">
              <w:rPr>
                <w:rFonts w:ascii="Times New Roman" w:eastAsia="Times New Roman" w:hAnsi="Times New Roman"/>
                <w:lang w:eastAsia="ru-RU"/>
              </w:rPr>
              <w:lastRenderedPageBreak/>
              <w:t>Основное мероприятие 2.1</w:t>
            </w:r>
          </w:p>
        </w:tc>
        <w:tc>
          <w:tcPr>
            <w:tcW w:w="3203" w:type="dxa"/>
          </w:tcPr>
          <w:p w:rsidR="00FE73C7" w:rsidRPr="000F716C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46BB">
              <w:rPr>
                <w:rFonts w:ascii="Times New Roman" w:eastAsia="Times New Roman" w:hAnsi="Times New Roman"/>
                <w:lang w:eastAsia="ru-RU"/>
              </w:rPr>
              <w:t>Защита населения и территории от чрезвычайных ситуаций и пожаров</w:t>
            </w:r>
          </w:p>
        </w:tc>
        <w:tc>
          <w:tcPr>
            <w:tcW w:w="3516" w:type="dxa"/>
          </w:tcPr>
          <w:p w:rsidR="00FE73C7" w:rsidRDefault="00FE73C7" w:rsidP="00EB5482">
            <w:r w:rsidRPr="00B15FF6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Default="00C06F31" w:rsidP="00F044D6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0F716C" w:rsidTr="00F044D6">
        <w:trPr>
          <w:trHeight w:val="1187"/>
          <w:jc w:val="center"/>
        </w:trPr>
        <w:tc>
          <w:tcPr>
            <w:tcW w:w="3487" w:type="dxa"/>
          </w:tcPr>
          <w:p w:rsidR="00FE73C7" w:rsidRPr="0059585F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46BB">
              <w:rPr>
                <w:rFonts w:ascii="Times New Roman" w:eastAsia="Times New Roman" w:hAnsi="Times New Roman"/>
                <w:lang w:eastAsia="ru-RU"/>
              </w:rPr>
              <w:t>Основное мероприятие 2.2</w:t>
            </w:r>
          </w:p>
        </w:tc>
        <w:tc>
          <w:tcPr>
            <w:tcW w:w="3203" w:type="dxa"/>
          </w:tcPr>
          <w:p w:rsidR="00FE73C7" w:rsidRPr="00611AD6" w:rsidRDefault="00611AD6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1AD6">
              <w:rPr>
                <w:rFonts w:ascii="Times New Roman" w:eastAsia="Times New Roman" w:hAnsi="Times New Roman"/>
                <w:lang w:eastAsia="ru-RU"/>
              </w:rPr>
              <w:t>Проведение аварийно-восстановительных работ и иных мероприятий, связанных с предупреждением и ликвидацией последствий стихийных бедствий и других ЧС</w:t>
            </w:r>
          </w:p>
        </w:tc>
        <w:tc>
          <w:tcPr>
            <w:tcW w:w="3516" w:type="dxa"/>
          </w:tcPr>
          <w:p w:rsidR="00FE73C7" w:rsidRDefault="00FE73C7" w:rsidP="00EB5482">
            <w:r w:rsidRPr="00B15FF6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Default="00C06F31" w:rsidP="00F044D6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0F716C" w:rsidTr="00F044D6">
        <w:trPr>
          <w:trHeight w:val="1187"/>
          <w:jc w:val="center"/>
        </w:trPr>
        <w:tc>
          <w:tcPr>
            <w:tcW w:w="3487" w:type="dxa"/>
          </w:tcPr>
          <w:p w:rsidR="00FE73C7" w:rsidRPr="0059585F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46BB">
              <w:rPr>
                <w:rFonts w:ascii="Times New Roman" w:eastAsia="Times New Roman" w:hAnsi="Times New Roman"/>
                <w:lang w:eastAsia="ru-RU"/>
              </w:rPr>
              <w:t>Основное мероприятие 2.3</w:t>
            </w:r>
          </w:p>
        </w:tc>
        <w:tc>
          <w:tcPr>
            <w:tcW w:w="3203" w:type="dxa"/>
          </w:tcPr>
          <w:p w:rsidR="00FE73C7" w:rsidRPr="00612191" w:rsidRDefault="00612191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2191">
              <w:rPr>
                <w:rFonts w:ascii="Times New Roman" w:hAnsi="Times New Roman"/>
                <w:sz w:val="24"/>
                <w:szCs w:val="24"/>
              </w:rPr>
              <w:t>Мероприятие по обеспечению безопасности людей на водных объектах, определение водоемов и создание безопасных мест массового отдыха и купания</w:t>
            </w:r>
          </w:p>
        </w:tc>
        <w:tc>
          <w:tcPr>
            <w:tcW w:w="3516" w:type="dxa"/>
          </w:tcPr>
          <w:p w:rsidR="00FE73C7" w:rsidRDefault="00FE73C7" w:rsidP="00EB5482">
            <w:r w:rsidRPr="00B15FF6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Default="00C06F31" w:rsidP="00F044D6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0F716C" w:rsidTr="00F044D6">
        <w:trPr>
          <w:trHeight w:val="1187"/>
          <w:jc w:val="center"/>
        </w:trPr>
        <w:tc>
          <w:tcPr>
            <w:tcW w:w="3487" w:type="dxa"/>
          </w:tcPr>
          <w:p w:rsidR="00FE73C7" w:rsidRPr="0059585F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46BB">
              <w:rPr>
                <w:rFonts w:ascii="Times New Roman" w:eastAsia="Times New Roman" w:hAnsi="Times New Roman"/>
                <w:lang w:eastAsia="ru-RU"/>
              </w:rPr>
              <w:t>Подпрограмма 3</w:t>
            </w:r>
          </w:p>
        </w:tc>
        <w:tc>
          <w:tcPr>
            <w:tcW w:w="3203" w:type="dxa"/>
          </w:tcPr>
          <w:p w:rsidR="00FE73C7" w:rsidRPr="000F716C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46BB">
              <w:rPr>
                <w:rFonts w:ascii="Times New Roman" w:eastAsia="Times New Roman" w:hAnsi="Times New Roman"/>
                <w:lang w:eastAsia="ru-RU"/>
              </w:rPr>
              <w:t xml:space="preserve">Развитие и функционирование дорожного хозяйства и развитие градостроительной деятельности </w:t>
            </w:r>
            <w:proofErr w:type="spellStart"/>
            <w:r w:rsidR="00734170" w:rsidRPr="00734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Горожанского</w:t>
            </w:r>
            <w:proofErr w:type="spellEnd"/>
            <w:r w:rsidR="00734170" w:rsidRPr="001C46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C46BB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</w:t>
            </w:r>
            <w:proofErr w:type="spellStart"/>
            <w:r w:rsidRPr="001C46BB">
              <w:rPr>
                <w:rFonts w:ascii="Times New Roman" w:eastAsia="Times New Roman" w:hAnsi="Times New Roman"/>
                <w:lang w:eastAsia="ru-RU"/>
              </w:rPr>
              <w:t>Рамонского</w:t>
            </w:r>
            <w:proofErr w:type="spellEnd"/>
            <w:r w:rsidRPr="001C46BB">
              <w:rPr>
                <w:rFonts w:ascii="Times New Roman" w:eastAsia="Times New Roman" w:hAnsi="Times New Roman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FE73C7" w:rsidRDefault="00FE73C7" w:rsidP="00EB5482">
            <w:r w:rsidRPr="00B15FF6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Default="00C06F31" w:rsidP="00F044D6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0F716C" w:rsidTr="00F044D6">
        <w:trPr>
          <w:trHeight w:val="1187"/>
          <w:jc w:val="center"/>
        </w:trPr>
        <w:tc>
          <w:tcPr>
            <w:tcW w:w="3487" w:type="dxa"/>
          </w:tcPr>
          <w:p w:rsidR="00FE73C7" w:rsidRPr="000070FA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3.1</w:t>
            </w:r>
          </w:p>
        </w:tc>
        <w:tc>
          <w:tcPr>
            <w:tcW w:w="3203" w:type="dxa"/>
          </w:tcPr>
          <w:p w:rsidR="00FE73C7" w:rsidRPr="000F716C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46BB">
              <w:rPr>
                <w:rFonts w:ascii="Times New Roman" w:eastAsia="Times New Roman" w:hAnsi="Times New Roman"/>
                <w:lang w:eastAsia="ru-RU"/>
              </w:rPr>
              <w:t>Мероприятия по развитию сети автомобильных дорог общего пользования, строительство, ремонт, содержание дорог и мостов в границах поселений</w:t>
            </w:r>
          </w:p>
        </w:tc>
        <w:tc>
          <w:tcPr>
            <w:tcW w:w="3516" w:type="dxa"/>
          </w:tcPr>
          <w:p w:rsidR="00FE73C7" w:rsidRDefault="00FE73C7" w:rsidP="00EB5482">
            <w:r w:rsidRPr="00B15FF6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Default="00C06F31" w:rsidP="00F044D6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9585F" w:rsidTr="00F044D6">
        <w:trPr>
          <w:trHeight w:val="1187"/>
          <w:jc w:val="center"/>
        </w:trPr>
        <w:tc>
          <w:tcPr>
            <w:tcW w:w="3487" w:type="dxa"/>
          </w:tcPr>
          <w:p w:rsidR="00FE73C7" w:rsidRPr="000070FA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3.2</w:t>
            </w:r>
          </w:p>
        </w:tc>
        <w:tc>
          <w:tcPr>
            <w:tcW w:w="3203" w:type="dxa"/>
          </w:tcPr>
          <w:p w:rsidR="00FE73C7" w:rsidRPr="0059585F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46BB">
              <w:rPr>
                <w:rFonts w:ascii="Times New Roman" w:eastAsia="Times New Roman" w:hAnsi="Times New Roman"/>
                <w:lang w:eastAsia="ru-RU"/>
              </w:rPr>
              <w:t xml:space="preserve">Мероприятия по развитию градостроительной деятельности </w:t>
            </w:r>
            <w:proofErr w:type="spellStart"/>
            <w:r w:rsidR="00734170" w:rsidRPr="00734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Горожанского</w:t>
            </w:r>
            <w:proofErr w:type="spellEnd"/>
            <w:r w:rsidRPr="001C46BB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</w:t>
            </w:r>
            <w:proofErr w:type="spellStart"/>
            <w:r w:rsidRPr="001C46BB">
              <w:rPr>
                <w:rFonts w:ascii="Times New Roman" w:eastAsia="Times New Roman" w:hAnsi="Times New Roman"/>
                <w:lang w:eastAsia="ru-RU"/>
              </w:rPr>
              <w:t>Рамонского</w:t>
            </w:r>
            <w:proofErr w:type="spellEnd"/>
            <w:r w:rsidRPr="001C46BB">
              <w:rPr>
                <w:rFonts w:ascii="Times New Roman" w:eastAsia="Times New Roman" w:hAnsi="Times New Roman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FE73C7" w:rsidRDefault="00FE73C7" w:rsidP="00F044D6">
            <w:r w:rsidRPr="00B15FF6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Default="00C06F31" w:rsidP="00F044D6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9585F" w:rsidTr="00F044D6">
        <w:trPr>
          <w:trHeight w:val="1187"/>
          <w:jc w:val="center"/>
        </w:trPr>
        <w:tc>
          <w:tcPr>
            <w:tcW w:w="3487" w:type="dxa"/>
          </w:tcPr>
          <w:p w:rsidR="00FE73C7" w:rsidRPr="000070FA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3.3</w:t>
            </w:r>
          </w:p>
        </w:tc>
        <w:tc>
          <w:tcPr>
            <w:tcW w:w="3203" w:type="dxa"/>
          </w:tcPr>
          <w:p w:rsidR="00FE73C7" w:rsidRPr="0059585F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46BB">
              <w:rPr>
                <w:rFonts w:ascii="Times New Roman" w:eastAsia="Times New Roman" w:hAnsi="Times New Roman"/>
                <w:lang w:eastAsia="ru-RU"/>
              </w:rPr>
              <w:t>Мероприятия по передаче полномочий по строительству, ремонту, содержанию дорог и мостов общего пользования в границах поселений</w:t>
            </w:r>
          </w:p>
        </w:tc>
        <w:tc>
          <w:tcPr>
            <w:tcW w:w="3516" w:type="dxa"/>
          </w:tcPr>
          <w:p w:rsidR="00FE73C7" w:rsidRDefault="00FE73C7" w:rsidP="00F044D6">
            <w:r w:rsidRPr="00B15FF6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Default="00C06F31" w:rsidP="00F044D6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9585F" w:rsidTr="00F044D6">
        <w:trPr>
          <w:trHeight w:val="1187"/>
          <w:jc w:val="center"/>
        </w:trPr>
        <w:tc>
          <w:tcPr>
            <w:tcW w:w="3487" w:type="dxa"/>
          </w:tcPr>
          <w:p w:rsidR="00FE73C7" w:rsidRPr="000070FA" w:rsidRDefault="00FE73C7" w:rsidP="000F6E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</w:t>
            </w:r>
            <w:r w:rsidR="000F6E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03" w:type="dxa"/>
          </w:tcPr>
          <w:p w:rsidR="000F6E27" w:rsidRPr="000F6E27" w:rsidRDefault="000F6E27" w:rsidP="000F6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F6E27">
              <w:rPr>
                <w:rFonts w:ascii="Times New Roman" w:hAnsi="Times New Roman"/>
                <w:color w:val="000000"/>
              </w:rPr>
              <w:t xml:space="preserve">Основное мероприятие "Расходы на реализацию проектов по поддержке местных инициатив в границах </w:t>
            </w:r>
            <w:proofErr w:type="spellStart"/>
            <w:r w:rsidRPr="000F6E27">
              <w:rPr>
                <w:rFonts w:ascii="Times New Roman" w:hAnsi="Times New Roman"/>
                <w:color w:val="000000"/>
              </w:rPr>
              <w:t>Горожанского</w:t>
            </w:r>
            <w:proofErr w:type="spellEnd"/>
            <w:r w:rsidRPr="000F6E27">
              <w:rPr>
                <w:rFonts w:ascii="Times New Roman" w:hAnsi="Times New Roman"/>
                <w:color w:val="000000"/>
              </w:rPr>
              <w:t xml:space="preserve"> сельского поселения </w:t>
            </w:r>
            <w:proofErr w:type="spellStart"/>
            <w:r w:rsidRPr="000F6E27">
              <w:rPr>
                <w:rFonts w:ascii="Times New Roman" w:hAnsi="Times New Roman"/>
                <w:color w:val="000000"/>
              </w:rPr>
              <w:t>Рамонского</w:t>
            </w:r>
            <w:proofErr w:type="spellEnd"/>
            <w:r w:rsidRPr="000F6E27">
              <w:rPr>
                <w:rFonts w:ascii="Times New Roman" w:hAnsi="Times New Roman"/>
                <w:color w:val="000000"/>
              </w:rPr>
              <w:t xml:space="preserve"> муниципального района Воронежской области"</w:t>
            </w:r>
          </w:p>
          <w:p w:rsidR="00FE73C7" w:rsidRPr="0059585F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6" w:type="dxa"/>
          </w:tcPr>
          <w:p w:rsidR="00FE73C7" w:rsidRDefault="00FE73C7" w:rsidP="00F044D6">
            <w:r w:rsidRPr="00B15FF6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Default="00C06F31" w:rsidP="00F044D6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9585F" w:rsidTr="00F044D6">
        <w:trPr>
          <w:trHeight w:val="1187"/>
          <w:jc w:val="center"/>
        </w:trPr>
        <w:tc>
          <w:tcPr>
            <w:tcW w:w="3487" w:type="dxa"/>
          </w:tcPr>
          <w:p w:rsidR="00FE73C7" w:rsidRPr="000070FA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3203" w:type="dxa"/>
          </w:tcPr>
          <w:p w:rsidR="00FE73C7" w:rsidRPr="0059585F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46BB">
              <w:rPr>
                <w:rFonts w:ascii="Times New Roman" w:eastAsia="Times New Roman" w:hAnsi="Times New Roman"/>
                <w:lang w:eastAsia="ru-RU"/>
              </w:rPr>
              <w:t xml:space="preserve">Жилищно-коммунальное хозяйство </w:t>
            </w:r>
            <w:proofErr w:type="spellStart"/>
            <w:r w:rsidR="00734170" w:rsidRPr="00734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Горожанского</w:t>
            </w:r>
            <w:proofErr w:type="spellEnd"/>
            <w:r w:rsidRPr="001C46BB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</w:t>
            </w:r>
            <w:proofErr w:type="spellStart"/>
            <w:r w:rsidRPr="001C46BB">
              <w:rPr>
                <w:rFonts w:ascii="Times New Roman" w:eastAsia="Times New Roman" w:hAnsi="Times New Roman"/>
                <w:lang w:eastAsia="ru-RU"/>
              </w:rPr>
              <w:t>Рамонского</w:t>
            </w:r>
            <w:proofErr w:type="spellEnd"/>
            <w:r w:rsidRPr="001C46BB">
              <w:rPr>
                <w:rFonts w:ascii="Times New Roman" w:eastAsia="Times New Roman" w:hAnsi="Times New Roman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FE73C7" w:rsidRDefault="00FE73C7" w:rsidP="00F044D6">
            <w:r w:rsidRPr="00B15FF6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Default="00C06F31" w:rsidP="00F044D6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9585F" w:rsidTr="00F044D6">
        <w:trPr>
          <w:trHeight w:val="1187"/>
          <w:jc w:val="center"/>
        </w:trPr>
        <w:tc>
          <w:tcPr>
            <w:tcW w:w="3487" w:type="dxa"/>
          </w:tcPr>
          <w:p w:rsidR="00FE73C7" w:rsidRPr="000070FA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0F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4.1</w:t>
            </w:r>
          </w:p>
        </w:tc>
        <w:tc>
          <w:tcPr>
            <w:tcW w:w="3203" w:type="dxa"/>
          </w:tcPr>
          <w:p w:rsidR="00FE73C7" w:rsidRPr="0059585F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46BB">
              <w:rPr>
                <w:rFonts w:ascii="Times New Roman" w:eastAsia="Times New Roman" w:hAnsi="Times New Roman"/>
                <w:lang w:eastAsia="ru-RU"/>
              </w:rPr>
              <w:t>Мероприятия по содержанию системы уличного освещения</w:t>
            </w:r>
          </w:p>
        </w:tc>
        <w:tc>
          <w:tcPr>
            <w:tcW w:w="3516" w:type="dxa"/>
          </w:tcPr>
          <w:p w:rsidR="00FE73C7" w:rsidRDefault="00FE73C7" w:rsidP="00F044D6">
            <w:r w:rsidRPr="00B15FF6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Default="00C06F31" w:rsidP="00F044D6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9585F" w:rsidTr="00F044D6">
        <w:trPr>
          <w:trHeight w:val="1187"/>
          <w:jc w:val="center"/>
        </w:trPr>
        <w:tc>
          <w:tcPr>
            <w:tcW w:w="3487" w:type="dxa"/>
          </w:tcPr>
          <w:p w:rsidR="00FE73C7" w:rsidRPr="000070FA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0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4.2</w:t>
            </w:r>
          </w:p>
        </w:tc>
        <w:tc>
          <w:tcPr>
            <w:tcW w:w="3203" w:type="dxa"/>
          </w:tcPr>
          <w:p w:rsidR="001D353A" w:rsidRPr="001D353A" w:rsidRDefault="001D353A" w:rsidP="001D353A">
            <w:pPr>
              <w:rPr>
                <w:rFonts w:ascii="Times New Roman" w:hAnsi="Times New Roman"/>
                <w:sz w:val="24"/>
                <w:szCs w:val="24"/>
              </w:rPr>
            </w:pPr>
            <w:r w:rsidRPr="001D353A">
              <w:rPr>
                <w:rFonts w:ascii="Times New Roman" w:hAnsi="Times New Roman"/>
              </w:rPr>
              <w:t>Мероприятия по строительству и реконструкции объектов в</w:t>
            </w:r>
            <w:r w:rsidRPr="001D353A">
              <w:rPr>
                <w:rFonts w:ascii="Times New Roman" w:hAnsi="Times New Roman"/>
                <w:sz w:val="24"/>
                <w:szCs w:val="24"/>
              </w:rPr>
              <w:t xml:space="preserve"> области </w:t>
            </w:r>
            <w:proofErr w:type="spellStart"/>
            <w:r w:rsidRPr="001D353A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1D353A">
              <w:rPr>
                <w:rFonts w:ascii="Times New Roman" w:hAnsi="Times New Roman"/>
                <w:sz w:val="24"/>
                <w:szCs w:val="24"/>
              </w:rPr>
              <w:t xml:space="preserve"> - коммунального хозяйства</w:t>
            </w:r>
          </w:p>
          <w:p w:rsidR="00FE73C7" w:rsidRPr="0059585F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6" w:type="dxa"/>
          </w:tcPr>
          <w:p w:rsidR="00FE73C7" w:rsidRDefault="00FE73C7" w:rsidP="00F044D6">
            <w:r w:rsidRPr="00B15FF6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Default="00C06F31" w:rsidP="00F044D6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9585F" w:rsidTr="00F044D6">
        <w:trPr>
          <w:trHeight w:val="1187"/>
          <w:jc w:val="center"/>
        </w:trPr>
        <w:tc>
          <w:tcPr>
            <w:tcW w:w="3487" w:type="dxa"/>
          </w:tcPr>
          <w:p w:rsidR="00FE73C7" w:rsidRPr="000070FA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4.3</w:t>
            </w:r>
          </w:p>
        </w:tc>
        <w:tc>
          <w:tcPr>
            <w:tcW w:w="3203" w:type="dxa"/>
          </w:tcPr>
          <w:p w:rsidR="00FE6D5B" w:rsidRPr="00FE6D5B" w:rsidRDefault="00FE6D5B" w:rsidP="00FE6D5B">
            <w:pPr>
              <w:rPr>
                <w:rFonts w:ascii="Times New Roman" w:hAnsi="Times New Roman"/>
              </w:rPr>
            </w:pPr>
            <w:r w:rsidRPr="00FE6D5B">
              <w:rPr>
                <w:rFonts w:ascii="Times New Roman" w:hAnsi="Times New Roman"/>
              </w:rPr>
              <w:t xml:space="preserve">Субвенции на выполнение передаваемых полномочий сельских поселений по осуществлению муниципального жилищного контроля на уровень </w:t>
            </w:r>
            <w:proofErr w:type="spellStart"/>
            <w:r w:rsidRPr="00FE6D5B">
              <w:rPr>
                <w:rFonts w:ascii="Times New Roman" w:hAnsi="Times New Roman"/>
              </w:rPr>
              <w:t>Рамонского</w:t>
            </w:r>
            <w:proofErr w:type="spellEnd"/>
            <w:r w:rsidRPr="00FE6D5B">
              <w:rPr>
                <w:rFonts w:ascii="Times New Roman" w:hAnsi="Times New Roman"/>
              </w:rPr>
              <w:t xml:space="preserve"> муниципального района Воронежской области</w:t>
            </w:r>
          </w:p>
          <w:p w:rsidR="00FE73C7" w:rsidRPr="0059585F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6" w:type="dxa"/>
          </w:tcPr>
          <w:p w:rsidR="00FE73C7" w:rsidRDefault="00FE73C7" w:rsidP="00F044D6">
            <w:r w:rsidRPr="00B15FF6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Default="00C06F31" w:rsidP="00F044D6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9585F" w:rsidTr="00F044D6">
        <w:trPr>
          <w:trHeight w:val="1187"/>
          <w:jc w:val="center"/>
        </w:trPr>
        <w:tc>
          <w:tcPr>
            <w:tcW w:w="3487" w:type="dxa"/>
          </w:tcPr>
          <w:p w:rsidR="00FE73C7" w:rsidRPr="000070FA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4.4</w:t>
            </w:r>
          </w:p>
        </w:tc>
        <w:tc>
          <w:tcPr>
            <w:tcW w:w="3203" w:type="dxa"/>
          </w:tcPr>
          <w:p w:rsidR="00FE73C7" w:rsidRPr="00FE6D5B" w:rsidRDefault="00FE6D5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6D5B">
              <w:rPr>
                <w:rFonts w:ascii="Times New Roman" w:hAnsi="Times New Roman"/>
              </w:rPr>
              <w:t>Мероприятия по повышению общего уровня благоустройства поселения</w:t>
            </w:r>
          </w:p>
        </w:tc>
        <w:tc>
          <w:tcPr>
            <w:tcW w:w="3516" w:type="dxa"/>
          </w:tcPr>
          <w:p w:rsidR="00FE73C7" w:rsidRDefault="00FE73C7" w:rsidP="00F044D6">
            <w:r w:rsidRPr="00B15FF6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Default="00C06F31" w:rsidP="00F044D6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9585F" w:rsidTr="00F044D6">
        <w:trPr>
          <w:trHeight w:val="1187"/>
          <w:jc w:val="center"/>
        </w:trPr>
        <w:tc>
          <w:tcPr>
            <w:tcW w:w="3487" w:type="dxa"/>
          </w:tcPr>
          <w:p w:rsidR="00FE73C7" w:rsidRPr="000070FA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4.5</w:t>
            </w:r>
          </w:p>
        </w:tc>
        <w:tc>
          <w:tcPr>
            <w:tcW w:w="3203" w:type="dxa"/>
          </w:tcPr>
          <w:p w:rsidR="00FE73C7" w:rsidRPr="000F6E27" w:rsidRDefault="000F6E2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F6E27">
              <w:rPr>
                <w:rFonts w:ascii="Times New Roman" w:eastAsia="Times New Roman" w:hAnsi="Times New Roman"/>
                <w:lang w:eastAsia="ru-RU"/>
              </w:rPr>
              <w:t xml:space="preserve">Мероприятия по содержанию, капитальному и текущему ремонту объектов в области </w:t>
            </w:r>
            <w:proofErr w:type="spellStart"/>
            <w:r w:rsidRPr="000F6E27">
              <w:rPr>
                <w:rFonts w:ascii="Times New Roman" w:eastAsia="Times New Roman" w:hAnsi="Times New Roman"/>
                <w:lang w:eastAsia="ru-RU"/>
              </w:rPr>
              <w:t>жилищно</w:t>
            </w:r>
            <w:proofErr w:type="spellEnd"/>
            <w:r w:rsidRPr="000F6E27">
              <w:rPr>
                <w:rFonts w:ascii="Times New Roman" w:eastAsia="Times New Roman" w:hAnsi="Times New Roman"/>
                <w:lang w:eastAsia="ru-RU"/>
              </w:rPr>
              <w:t xml:space="preserve"> - коммунального хозяйства</w:t>
            </w:r>
          </w:p>
        </w:tc>
        <w:tc>
          <w:tcPr>
            <w:tcW w:w="3516" w:type="dxa"/>
          </w:tcPr>
          <w:p w:rsidR="00FE73C7" w:rsidRDefault="00FE73C7" w:rsidP="00F044D6">
            <w:r w:rsidRPr="00B15FF6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Default="00C06F31" w:rsidP="00F044D6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9585F" w:rsidTr="00F044D6">
        <w:trPr>
          <w:trHeight w:val="1187"/>
          <w:jc w:val="center"/>
        </w:trPr>
        <w:tc>
          <w:tcPr>
            <w:tcW w:w="3487" w:type="dxa"/>
          </w:tcPr>
          <w:p w:rsidR="00FE73C7" w:rsidRPr="000070FA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4.6</w:t>
            </w:r>
          </w:p>
        </w:tc>
        <w:tc>
          <w:tcPr>
            <w:tcW w:w="3203" w:type="dxa"/>
          </w:tcPr>
          <w:p w:rsidR="00FE6D5B" w:rsidRPr="009D2359" w:rsidRDefault="00FE6D5B" w:rsidP="00FE6D5B">
            <w:pPr>
              <w:rPr>
                <w:rFonts w:ascii="Times New Roman" w:hAnsi="Times New Roman"/>
                <w:sz w:val="20"/>
                <w:szCs w:val="20"/>
              </w:rPr>
            </w:pPr>
            <w:r w:rsidRPr="00FE6D5B">
              <w:rPr>
                <w:rFonts w:ascii="Times New Roman" w:hAnsi="Times New Roman"/>
              </w:rPr>
              <w:t>Мероприятия по переселению граждан из аварийного жилищного фонда за счет средств бюджетов</w:t>
            </w:r>
            <w:r w:rsidRPr="009D235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E73C7" w:rsidRPr="0059585F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6" w:type="dxa"/>
          </w:tcPr>
          <w:p w:rsidR="00FE73C7" w:rsidRDefault="00FE73C7" w:rsidP="00F044D6">
            <w:r w:rsidRPr="00B15FF6">
              <w:rPr>
                <w:rFonts w:ascii="Times New Roman" w:eastAsia="Times New Roman" w:hAnsi="Times New Roman"/>
                <w:lang w:eastAsia="ru-RU"/>
              </w:rPr>
              <w:lastRenderedPageBreak/>
              <w:t>Исполнитель</w:t>
            </w:r>
          </w:p>
        </w:tc>
        <w:tc>
          <w:tcPr>
            <w:tcW w:w="2574" w:type="dxa"/>
          </w:tcPr>
          <w:p w:rsidR="00FE73C7" w:rsidRDefault="00C06F31" w:rsidP="00F044D6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9585F" w:rsidTr="00F044D6">
        <w:trPr>
          <w:trHeight w:val="1187"/>
          <w:jc w:val="center"/>
        </w:trPr>
        <w:tc>
          <w:tcPr>
            <w:tcW w:w="3487" w:type="dxa"/>
          </w:tcPr>
          <w:p w:rsidR="00FE73C7" w:rsidRPr="000070FA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4.7</w:t>
            </w:r>
          </w:p>
        </w:tc>
        <w:tc>
          <w:tcPr>
            <w:tcW w:w="3203" w:type="dxa"/>
          </w:tcPr>
          <w:p w:rsidR="00FE6D5B" w:rsidRPr="00FE6D5B" w:rsidRDefault="00FE6D5B" w:rsidP="00FE6D5B">
            <w:pPr>
              <w:rPr>
                <w:rFonts w:ascii="Times New Roman" w:hAnsi="Times New Roman"/>
              </w:rPr>
            </w:pPr>
            <w:r w:rsidRPr="00FE6D5B">
              <w:rPr>
                <w:rFonts w:ascii="Times New Roman" w:hAnsi="Times New Roman"/>
              </w:rPr>
              <w:t xml:space="preserve">Мероприятия по содержанию, капитальному и текущему ремонт объектов в области </w:t>
            </w:r>
            <w:proofErr w:type="spellStart"/>
            <w:r w:rsidRPr="00FE6D5B">
              <w:rPr>
                <w:rFonts w:ascii="Times New Roman" w:hAnsi="Times New Roman"/>
              </w:rPr>
              <w:t>жилищно</w:t>
            </w:r>
            <w:proofErr w:type="spellEnd"/>
            <w:r w:rsidRPr="00FE6D5B">
              <w:rPr>
                <w:rFonts w:ascii="Times New Roman" w:hAnsi="Times New Roman"/>
              </w:rPr>
              <w:t xml:space="preserve"> - коммунального хозяйства</w:t>
            </w:r>
          </w:p>
          <w:p w:rsidR="00FE73C7" w:rsidRPr="0059585F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6" w:type="dxa"/>
          </w:tcPr>
          <w:p w:rsidR="00FE73C7" w:rsidRDefault="00FE73C7" w:rsidP="00F044D6">
            <w:r w:rsidRPr="00B15FF6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Default="00C06F31" w:rsidP="00F044D6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9585F" w:rsidTr="00F044D6">
        <w:trPr>
          <w:trHeight w:val="1187"/>
          <w:jc w:val="center"/>
        </w:trPr>
        <w:tc>
          <w:tcPr>
            <w:tcW w:w="3487" w:type="dxa"/>
          </w:tcPr>
          <w:p w:rsidR="00FE73C7" w:rsidRPr="000070FA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4.8</w:t>
            </w:r>
          </w:p>
        </w:tc>
        <w:tc>
          <w:tcPr>
            <w:tcW w:w="3203" w:type="dxa"/>
          </w:tcPr>
          <w:p w:rsidR="00FE73C7" w:rsidRPr="006358F5" w:rsidRDefault="006358F5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58F5">
              <w:rPr>
                <w:rFonts w:ascii="Times New Roman" w:eastAsia="Times New Roman" w:hAnsi="Times New Roman"/>
                <w:lang w:eastAsia="ru-RU"/>
              </w:rPr>
              <w:t>Мероприятия по благоустройству дворовых территорий поселений</w:t>
            </w:r>
          </w:p>
        </w:tc>
        <w:tc>
          <w:tcPr>
            <w:tcW w:w="3516" w:type="dxa"/>
          </w:tcPr>
          <w:p w:rsidR="00FE73C7" w:rsidRDefault="00FE73C7" w:rsidP="00F044D6">
            <w:r w:rsidRPr="00B15FF6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Default="00C06F31" w:rsidP="00F044D6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9585F" w:rsidTr="00F044D6">
        <w:trPr>
          <w:trHeight w:val="1187"/>
          <w:jc w:val="center"/>
        </w:trPr>
        <w:tc>
          <w:tcPr>
            <w:tcW w:w="3487" w:type="dxa"/>
          </w:tcPr>
          <w:p w:rsidR="00FE73C7" w:rsidRPr="000070FA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4.9</w:t>
            </w:r>
          </w:p>
        </w:tc>
        <w:tc>
          <w:tcPr>
            <w:tcW w:w="3203" w:type="dxa"/>
          </w:tcPr>
          <w:p w:rsidR="00FE73C7" w:rsidRPr="006358F5" w:rsidRDefault="006358F5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58F5">
              <w:rPr>
                <w:rFonts w:ascii="Times New Roman" w:eastAsia="Times New Roman" w:hAnsi="Times New Roman"/>
                <w:lang w:eastAsia="ru-RU"/>
              </w:rPr>
              <w:t>Мероприятия по подготовке и проведению празднования памятных дат</w:t>
            </w:r>
          </w:p>
        </w:tc>
        <w:tc>
          <w:tcPr>
            <w:tcW w:w="3516" w:type="dxa"/>
          </w:tcPr>
          <w:p w:rsidR="00FE73C7" w:rsidRDefault="00FE73C7" w:rsidP="00F044D6">
            <w:r w:rsidRPr="00B15FF6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Default="00C06F31" w:rsidP="00F044D6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9585F" w:rsidTr="00F044D6">
        <w:trPr>
          <w:trHeight w:val="1187"/>
          <w:jc w:val="center"/>
        </w:trPr>
        <w:tc>
          <w:tcPr>
            <w:tcW w:w="3487" w:type="dxa"/>
          </w:tcPr>
          <w:p w:rsidR="00FE73C7" w:rsidRPr="000070FA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4.10</w:t>
            </w:r>
          </w:p>
        </w:tc>
        <w:tc>
          <w:tcPr>
            <w:tcW w:w="3203" w:type="dxa"/>
          </w:tcPr>
          <w:p w:rsidR="00FE73C7" w:rsidRPr="00FE6D5B" w:rsidRDefault="00FE6D5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6D5B">
              <w:rPr>
                <w:rFonts w:ascii="Times New Roman" w:hAnsi="Times New Roman"/>
              </w:rPr>
              <w:t>Мероприятия по приобретению коммунальной техники за счет средств бюджетов</w:t>
            </w:r>
          </w:p>
        </w:tc>
        <w:tc>
          <w:tcPr>
            <w:tcW w:w="3516" w:type="dxa"/>
          </w:tcPr>
          <w:p w:rsidR="00FE73C7" w:rsidRDefault="00FE73C7" w:rsidP="00F044D6">
            <w:r w:rsidRPr="00B15FF6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Default="00C06F31" w:rsidP="00F044D6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9585F" w:rsidTr="00F044D6">
        <w:trPr>
          <w:trHeight w:val="1187"/>
          <w:jc w:val="center"/>
        </w:trPr>
        <w:tc>
          <w:tcPr>
            <w:tcW w:w="3487" w:type="dxa"/>
            <w:vAlign w:val="center"/>
          </w:tcPr>
          <w:p w:rsidR="00FE73C7" w:rsidRPr="000070FA" w:rsidRDefault="00FE73C7" w:rsidP="00F044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6B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4.11</w:t>
            </w:r>
          </w:p>
        </w:tc>
        <w:tc>
          <w:tcPr>
            <w:tcW w:w="3203" w:type="dxa"/>
          </w:tcPr>
          <w:p w:rsidR="00FE73C7" w:rsidRPr="00FE6D5B" w:rsidRDefault="00FE6D5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6D5B">
              <w:rPr>
                <w:rFonts w:ascii="Times New Roman" w:hAnsi="Times New Roman"/>
              </w:rPr>
              <w:t>Мероприятия по</w:t>
            </w:r>
            <w:r w:rsidRPr="00FE6D5B">
              <w:t xml:space="preserve"> </w:t>
            </w:r>
            <w:r w:rsidRPr="00FE6D5B">
              <w:rPr>
                <w:rFonts w:ascii="Times New Roman" w:hAnsi="Times New Roman"/>
              </w:rPr>
              <w:t>передаче полномочий</w:t>
            </w:r>
            <w:r w:rsidRPr="00FE6D5B">
              <w:t xml:space="preserve"> </w:t>
            </w:r>
            <w:r w:rsidRPr="00FE6D5B">
              <w:rPr>
                <w:rFonts w:ascii="Times New Roman" w:hAnsi="Times New Roman"/>
              </w:rPr>
              <w:t>по ремонту объектов теплоснабжения</w:t>
            </w:r>
          </w:p>
        </w:tc>
        <w:tc>
          <w:tcPr>
            <w:tcW w:w="3516" w:type="dxa"/>
          </w:tcPr>
          <w:p w:rsidR="00FE73C7" w:rsidRDefault="00FE73C7" w:rsidP="00F044D6">
            <w:r w:rsidRPr="00B15FF6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Default="00C06F31" w:rsidP="00F044D6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9585F" w:rsidTr="00F044D6">
        <w:trPr>
          <w:trHeight w:val="1187"/>
          <w:jc w:val="center"/>
        </w:trPr>
        <w:tc>
          <w:tcPr>
            <w:tcW w:w="3487" w:type="dxa"/>
            <w:vAlign w:val="center"/>
          </w:tcPr>
          <w:p w:rsidR="00FE73C7" w:rsidRPr="000070FA" w:rsidRDefault="00FE73C7" w:rsidP="00F044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41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4.12</w:t>
            </w:r>
          </w:p>
        </w:tc>
        <w:tc>
          <w:tcPr>
            <w:tcW w:w="3203" w:type="dxa"/>
          </w:tcPr>
          <w:p w:rsidR="00FE73C7" w:rsidRPr="0059585F" w:rsidRDefault="00FE6D5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6D5B">
              <w:rPr>
                <w:rFonts w:ascii="Times New Roman" w:hAnsi="Times New Roman"/>
              </w:rPr>
              <w:t>Мероприятия по</w:t>
            </w:r>
            <w:r w:rsidRPr="00FE6D5B">
              <w:t xml:space="preserve"> </w:t>
            </w:r>
            <w:r w:rsidRPr="00FE6D5B">
              <w:rPr>
                <w:rFonts w:ascii="Times New Roman" w:hAnsi="Times New Roman"/>
              </w:rPr>
              <w:t>реализации проектов поддержки местных инициатив в границах поселения</w:t>
            </w:r>
            <w:r w:rsidRPr="00FE6D5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FE73C7" w:rsidRPr="00FE6D5B">
              <w:rPr>
                <w:rFonts w:ascii="Times New Roman" w:eastAsia="Times New Roman" w:hAnsi="Times New Roman"/>
                <w:lang w:eastAsia="ru-RU"/>
              </w:rPr>
              <w:t>самоуправления по вопросам местного значения в сфере</w:t>
            </w:r>
            <w:r w:rsidR="00FE73C7" w:rsidRPr="00E541D5">
              <w:rPr>
                <w:rFonts w:ascii="Times New Roman" w:eastAsia="Times New Roman" w:hAnsi="Times New Roman"/>
                <w:lang w:eastAsia="ru-RU"/>
              </w:rPr>
              <w:t xml:space="preserve"> модернизации уличного освещения</w:t>
            </w:r>
          </w:p>
        </w:tc>
        <w:tc>
          <w:tcPr>
            <w:tcW w:w="3516" w:type="dxa"/>
          </w:tcPr>
          <w:p w:rsidR="00FE73C7" w:rsidRDefault="00FE73C7" w:rsidP="00F044D6">
            <w:r w:rsidRPr="00B15FF6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Default="00C06F31" w:rsidP="00F044D6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9585F" w:rsidTr="00F044D6">
        <w:trPr>
          <w:trHeight w:val="1187"/>
          <w:jc w:val="center"/>
        </w:trPr>
        <w:tc>
          <w:tcPr>
            <w:tcW w:w="3487" w:type="dxa"/>
            <w:vAlign w:val="center"/>
          </w:tcPr>
          <w:p w:rsidR="00FE73C7" w:rsidRPr="000070FA" w:rsidRDefault="00FE73C7" w:rsidP="00F044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41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Подпрограмма 5</w:t>
            </w:r>
          </w:p>
        </w:tc>
        <w:tc>
          <w:tcPr>
            <w:tcW w:w="3203" w:type="dxa"/>
          </w:tcPr>
          <w:p w:rsidR="00FE73C7" w:rsidRPr="0059585F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41D5">
              <w:rPr>
                <w:rFonts w:ascii="Times New Roman" w:eastAsia="Times New Roman" w:hAnsi="Times New Roman"/>
                <w:lang w:eastAsia="ru-RU"/>
              </w:rPr>
              <w:t xml:space="preserve">Развитие культуры </w:t>
            </w:r>
            <w:proofErr w:type="spellStart"/>
            <w:r w:rsidR="00734170" w:rsidRPr="00734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Горожанского</w:t>
            </w:r>
            <w:proofErr w:type="spellEnd"/>
            <w:r w:rsidRPr="00E541D5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</w:t>
            </w:r>
            <w:proofErr w:type="spellStart"/>
            <w:r w:rsidRPr="00E541D5">
              <w:rPr>
                <w:rFonts w:ascii="Times New Roman" w:eastAsia="Times New Roman" w:hAnsi="Times New Roman"/>
                <w:lang w:eastAsia="ru-RU"/>
              </w:rPr>
              <w:t>Рамонского</w:t>
            </w:r>
            <w:proofErr w:type="spellEnd"/>
            <w:r w:rsidRPr="00E541D5">
              <w:rPr>
                <w:rFonts w:ascii="Times New Roman" w:eastAsia="Times New Roman" w:hAnsi="Times New Roman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FE73C7" w:rsidRDefault="00FE73C7" w:rsidP="00F044D6">
            <w:r w:rsidRPr="00B15FF6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Default="00C06F31" w:rsidP="00F044D6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9585F" w:rsidTr="00F044D6">
        <w:trPr>
          <w:trHeight w:val="1187"/>
          <w:jc w:val="center"/>
        </w:trPr>
        <w:tc>
          <w:tcPr>
            <w:tcW w:w="3487" w:type="dxa"/>
            <w:vAlign w:val="center"/>
          </w:tcPr>
          <w:p w:rsidR="00FE73C7" w:rsidRPr="000070FA" w:rsidRDefault="00FE73C7" w:rsidP="00F044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41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5.1</w:t>
            </w:r>
          </w:p>
        </w:tc>
        <w:tc>
          <w:tcPr>
            <w:tcW w:w="3203" w:type="dxa"/>
          </w:tcPr>
          <w:p w:rsidR="00FE73C7" w:rsidRPr="0059585F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41D5">
              <w:rPr>
                <w:rFonts w:ascii="Times New Roman" w:eastAsia="Times New Roman" w:hAnsi="Times New Roman"/>
                <w:lang w:eastAsia="ru-RU"/>
              </w:rPr>
              <w:t xml:space="preserve">Субвенции на выполнение передаваемых полномочий поселений по обеспечению выплаты заработной платы работникам культуры на уровень </w:t>
            </w:r>
            <w:proofErr w:type="spellStart"/>
            <w:r w:rsidRPr="00E541D5">
              <w:rPr>
                <w:rFonts w:ascii="Times New Roman" w:eastAsia="Times New Roman" w:hAnsi="Times New Roman"/>
                <w:lang w:eastAsia="ru-RU"/>
              </w:rPr>
              <w:t>Рамонского</w:t>
            </w:r>
            <w:proofErr w:type="spellEnd"/>
            <w:r w:rsidRPr="00E541D5">
              <w:rPr>
                <w:rFonts w:ascii="Times New Roman" w:eastAsia="Times New Roman" w:hAnsi="Times New Roman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FE73C7" w:rsidRDefault="00FE73C7" w:rsidP="00F044D6">
            <w:r w:rsidRPr="00B15FF6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FE73C7" w:rsidRPr="0059585F" w:rsidRDefault="00C06F31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9585F" w:rsidTr="00F044D6">
        <w:trPr>
          <w:trHeight w:val="1187"/>
          <w:jc w:val="center"/>
        </w:trPr>
        <w:tc>
          <w:tcPr>
            <w:tcW w:w="3487" w:type="dxa"/>
            <w:vAlign w:val="center"/>
          </w:tcPr>
          <w:p w:rsidR="00FE73C7" w:rsidRPr="000070FA" w:rsidRDefault="00FE73C7" w:rsidP="00F044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41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3203" w:type="dxa"/>
          </w:tcPr>
          <w:p w:rsidR="00FE73C7" w:rsidRPr="0059585F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41D5">
              <w:rPr>
                <w:rFonts w:ascii="Times New Roman" w:eastAsia="Times New Roman" w:hAnsi="Times New Roman"/>
                <w:lang w:eastAsia="ru-RU"/>
              </w:rPr>
              <w:t>Мероприятия по содержанию объектов культуры сельского поселения</w:t>
            </w:r>
          </w:p>
        </w:tc>
        <w:tc>
          <w:tcPr>
            <w:tcW w:w="3516" w:type="dxa"/>
          </w:tcPr>
          <w:p w:rsidR="00FE73C7" w:rsidRDefault="00FE73C7" w:rsidP="00F044D6">
            <w:r w:rsidRPr="00B15FF6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Default="00C06F31" w:rsidP="00F044D6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9585F" w:rsidTr="00F044D6">
        <w:trPr>
          <w:trHeight w:val="1187"/>
          <w:jc w:val="center"/>
        </w:trPr>
        <w:tc>
          <w:tcPr>
            <w:tcW w:w="3487" w:type="dxa"/>
            <w:vAlign w:val="center"/>
          </w:tcPr>
          <w:p w:rsidR="00FE73C7" w:rsidRPr="000070FA" w:rsidRDefault="00FE73C7" w:rsidP="00F044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D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5.3</w:t>
            </w:r>
          </w:p>
        </w:tc>
        <w:tc>
          <w:tcPr>
            <w:tcW w:w="3203" w:type="dxa"/>
          </w:tcPr>
          <w:p w:rsidR="006358F5" w:rsidRPr="006358F5" w:rsidRDefault="006358F5" w:rsidP="006358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358F5">
              <w:rPr>
                <w:rFonts w:ascii="Times New Roman" w:hAnsi="Times New Roman"/>
                <w:color w:val="000000"/>
              </w:rPr>
              <w:t>Основное мероприятие "Передача полномочий по обеспечению выплаты заработной платы работникам учреждений культуры"</w:t>
            </w:r>
          </w:p>
          <w:p w:rsidR="00FE73C7" w:rsidRPr="0059585F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6" w:type="dxa"/>
          </w:tcPr>
          <w:p w:rsidR="00FE73C7" w:rsidRDefault="00FE73C7" w:rsidP="00F044D6">
            <w:r w:rsidRPr="00B15FF6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Default="00C06F31" w:rsidP="00F044D6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9585F" w:rsidTr="00F044D6">
        <w:trPr>
          <w:trHeight w:val="1187"/>
          <w:jc w:val="center"/>
        </w:trPr>
        <w:tc>
          <w:tcPr>
            <w:tcW w:w="3487" w:type="dxa"/>
            <w:vAlign w:val="center"/>
          </w:tcPr>
          <w:p w:rsidR="00FE73C7" w:rsidRPr="000070FA" w:rsidRDefault="00FE73C7" w:rsidP="00F044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5.4</w:t>
            </w:r>
          </w:p>
        </w:tc>
        <w:tc>
          <w:tcPr>
            <w:tcW w:w="3203" w:type="dxa"/>
          </w:tcPr>
          <w:p w:rsidR="006358F5" w:rsidRPr="006358F5" w:rsidRDefault="006358F5" w:rsidP="006358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20E6E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  <w:r w:rsidRPr="006358F5">
              <w:rPr>
                <w:rFonts w:ascii="Times New Roman" w:hAnsi="Times New Roman"/>
                <w:color w:val="000000"/>
              </w:rPr>
              <w:t>Организация культурного досуга населения</w:t>
            </w:r>
          </w:p>
          <w:p w:rsidR="00FE73C7" w:rsidRPr="0059585F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6" w:type="dxa"/>
          </w:tcPr>
          <w:p w:rsidR="00FE73C7" w:rsidRDefault="00FE73C7" w:rsidP="00F044D6">
            <w:r w:rsidRPr="00B15FF6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Default="00C06F31" w:rsidP="00F044D6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9585F" w:rsidTr="00F044D6">
        <w:trPr>
          <w:trHeight w:val="1187"/>
          <w:jc w:val="center"/>
        </w:trPr>
        <w:tc>
          <w:tcPr>
            <w:tcW w:w="3487" w:type="dxa"/>
            <w:vAlign w:val="center"/>
          </w:tcPr>
          <w:p w:rsidR="00FE73C7" w:rsidRPr="00FE6D5B" w:rsidRDefault="00FE73C7" w:rsidP="00F044D6">
            <w:pPr>
              <w:rPr>
                <w:rFonts w:ascii="Times New Roman" w:hAnsi="Times New Roman"/>
                <w:color w:val="000000"/>
              </w:rPr>
            </w:pPr>
            <w:r w:rsidRPr="00FE6D5B">
              <w:rPr>
                <w:rFonts w:ascii="Times New Roman" w:hAnsi="Times New Roman"/>
                <w:color w:val="000000"/>
              </w:rPr>
              <w:t>Подпрограмма 6</w:t>
            </w:r>
          </w:p>
        </w:tc>
        <w:tc>
          <w:tcPr>
            <w:tcW w:w="3203" w:type="dxa"/>
          </w:tcPr>
          <w:p w:rsidR="00FE73C7" w:rsidRPr="0059585F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41D5">
              <w:rPr>
                <w:rFonts w:ascii="Times New Roman" w:eastAsia="Times New Roman" w:hAnsi="Times New Roman"/>
                <w:lang w:eastAsia="ru-RU"/>
              </w:rPr>
              <w:t xml:space="preserve">Развитие физической культуры и спорта в </w:t>
            </w:r>
            <w:proofErr w:type="spellStart"/>
            <w:r w:rsidR="00353327" w:rsidRPr="00734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Горожанского</w:t>
            </w:r>
            <w:proofErr w:type="spellEnd"/>
            <w:r w:rsidRPr="00E541D5">
              <w:rPr>
                <w:rFonts w:ascii="Times New Roman" w:eastAsia="Times New Roman" w:hAnsi="Times New Roman"/>
                <w:lang w:eastAsia="ru-RU"/>
              </w:rPr>
              <w:t xml:space="preserve"> сельском поселении  </w:t>
            </w:r>
            <w:proofErr w:type="spellStart"/>
            <w:r w:rsidRPr="00E541D5">
              <w:rPr>
                <w:rFonts w:ascii="Times New Roman" w:eastAsia="Times New Roman" w:hAnsi="Times New Roman"/>
                <w:lang w:eastAsia="ru-RU"/>
              </w:rPr>
              <w:t>Рамонского</w:t>
            </w:r>
            <w:proofErr w:type="spellEnd"/>
            <w:r w:rsidRPr="00E541D5">
              <w:rPr>
                <w:rFonts w:ascii="Times New Roman" w:eastAsia="Times New Roman" w:hAnsi="Times New Roman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FE73C7" w:rsidRDefault="00FE73C7" w:rsidP="00F044D6">
            <w:r w:rsidRPr="00B15FF6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Default="00C06F31" w:rsidP="00F044D6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9585F" w:rsidTr="00F044D6">
        <w:trPr>
          <w:trHeight w:val="1187"/>
          <w:jc w:val="center"/>
        </w:trPr>
        <w:tc>
          <w:tcPr>
            <w:tcW w:w="3487" w:type="dxa"/>
          </w:tcPr>
          <w:p w:rsidR="00FE73C7" w:rsidRPr="0059585F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41D5">
              <w:rPr>
                <w:rFonts w:ascii="Times New Roman" w:eastAsia="Times New Roman" w:hAnsi="Times New Roman"/>
                <w:lang w:eastAsia="ru-RU"/>
              </w:rPr>
              <w:t>Основное мероприятие 6.1</w:t>
            </w:r>
          </w:p>
        </w:tc>
        <w:tc>
          <w:tcPr>
            <w:tcW w:w="3203" w:type="dxa"/>
          </w:tcPr>
          <w:p w:rsidR="00FE6D5B" w:rsidRPr="00FE6D5B" w:rsidRDefault="00FE6D5B" w:rsidP="00FE6D5B">
            <w:pPr>
              <w:rPr>
                <w:rFonts w:ascii="Times New Roman" w:hAnsi="Times New Roman"/>
              </w:rPr>
            </w:pPr>
            <w:r w:rsidRPr="00FE6D5B">
              <w:rPr>
                <w:rFonts w:ascii="Times New Roman" w:hAnsi="Times New Roman"/>
              </w:rPr>
              <w:t>6.1. Мероприятие по содержанию объектов физической культуры и спорта</w:t>
            </w:r>
          </w:p>
          <w:p w:rsidR="00FE73C7" w:rsidRPr="0059585F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6" w:type="dxa"/>
          </w:tcPr>
          <w:p w:rsidR="00FE73C7" w:rsidRDefault="00FE73C7" w:rsidP="00F044D6">
            <w:r w:rsidRPr="00B15FF6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Default="00C06F31" w:rsidP="00F044D6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6D5B" w:rsidRPr="0059585F" w:rsidTr="00F044D6">
        <w:trPr>
          <w:trHeight w:val="1187"/>
          <w:jc w:val="center"/>
        </w:trPr>
        <w:tc>
          <w:tcPr>
            <w:tcW w:w="3487" w:type="dxa"/>
          </w:tcPr>
          <w:p w:rsidR="00FE6D5B" w:rsidRPr="00E541D5" w:rsidRDefault="00FE6D5B" w:rsidP="00FE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41D5">
              <w:rPr>
                <w:rFonts w:ascii="Times New Roman" w:eastAsia="Times New Roman" w:hAnsi="Times New Roman"/>
                <w:lang w:eastAsia="ru-RU"/>
              </w:rPr>
              <w:t>Основное мероприятие 6.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203" w:type="dxa"/>
          </w:tcPr>
          <w:p w:rsidR="00FE6D5B" w:rsidRPr="00FE6D5B" w:rsidRDefault="00FE6D5B" w:rsidP="00FE6D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6.2 </w:t>
            </w:r>
            <w:r w:rsidRPr="00FE6D5B">
              <w:rPr>
                <w:rFonts w:ascii="Times New Roman" w:hAnsi="Times New Roman"/>
              </w:rPr>
              <w:t xml:space="preserve">Субвенция на выполнение передаваемых полномочий поселений по обеспечению выплаты заработной платы работникам физической культуры и спорта на уровень </w:t>
            </w:r>
            <w:proofErr w:type="spellStart"/>
            <w:r w:rsidRPr="00FE6D5B">
              <w:rPr>
                <w:rFonts w:ascii="Times New Roman" w:hAnsi="Times New Roman"/>
              </w:rPr>
              <w:t>Рамонского</w:t>
            </w:r>
            <w:proofErr w:type="spellEnd"/>
            <w:r w:rsidRPr="00FE6D5B">
              <w:rPr>
                <w:rFonts w:ascii="Times New Roman" w:hAnsi="Times New Roman"/>
              </w:rPr>
              <w:t xml:space="preserve"> муниципального района Воронежской области.</w:t>
            </w:r>
          </w:p>
          <w:p w:rsidR="00FE6D5B" w:rsidRPr="009D2359" w:rsidRDefault="00FE6D5B" w:rsidP="00FE6D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:rsidR="00FE6D5B" w:rsidRPr="00B15FF6" w:rsidRDefault="00FE6D5B" w:rsidP="00F044D6">
            <w:pPr>
              <w:rPr>
                <w:rFonts w:ascii="Times New Roman" w:eastAsia="Times New Roman" w:hAnsi="Times New Roman"/>
                <w:lang w:eastAsia="ru-RU"/>
              </w:rPr>
            </w:pPr>
            <w:r w:rsidRPr="00B15FF6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6D5B" w:rsidRDefault="00FE6D5B" w:rsidP="00F044D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9585F" w:rsidTr="00F044D6">
        <w:trPr>
          <w:trHeight w:val="1187"/>
          <w:jc w:val="center"/>
        </w:trPr>
        <w:tc>
          <w:tcPr>
            <w:tcW w:w="3487" w:type="dxa"/>
          </w:tcPr>
          <w:p w:rsidR="00FE73C7" w:rsidRPr="00E541D5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41D5">
              <w:rPr>
                <w:rFonts w:ascii="Times New Roman" w:eastAsia="Times New Roman" w:hAnsi="Times New Roman"/>
                <w:lang w:eastAsia="ru-RU"/>
              </w:rPr>
              <w:t>Подпрограмма 7</w:t>
            </w:r>
          </w:p>
        </w:tc>
        <w:tc>
          <w:tcPr>
            <w:tcW w:w="3203" w:type="dxa"/>
          </w:tcPr>
          <w:p w:rsidR="00FE6D5B" w:rsidRPr="006358F5" w:rsidRDefault="006358F5" w:rsidP="00FE6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58F5">
              <w:rPr>
                <w:rFonts w:ascii="Times New Roman" w:eastAsia="Times New Roman" w:hAnsi="Times New Roman"/>
                <w:lang w:eastAsia="ru-RU"/>
              </w:rPr>
              <w:t>Средства, передаваемые для компенсации дополнительных расходов, возникшие в результате решений, принятых органами власти другого уровня</w:t>
            </w:r>
            <w:r w:rsidRPr="006358F5">
              <w:rPr>
                <w:rFonts w:ascii="Times New Roman" w:hAnsi="Times New Roman"/>
              </w:rPr>
              <w:t xml:space="preserve"> </w:t>
            </w:r>
            <w:r w:rsidR="00FE6D5B" w:rsidRPr="006358F5">
              <w:rPr>
                <w:rFonts w:ascii="Times New Roman" w:hAnsi="Times New Roman"/>
              </w:rPr>
              <w:lastRenderedPageBreak/>
              <w:t>Воронежской области»</w:t>
            </w:r>
          </w:p>
          <w:p w:rsidR="00FE73C7" w:rsidRPr="00E541D5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6" w:type="dxa"/>
          </w:tcPr>
          <w:p w:rsidR="00FE73C7" w:rsidRDefault="00FE73C7" w:rsidP="00F044D6">
            <w:r w:rsidRPr="00B15FF6">
              <w:rPr>
                <w:rFonts w:ascii="Times New Roman" w:eastAsia="Times New Roman" w:hAnsi="Times New Roman"/>
                <w:lang w:eastAsia="ru-RU"/>
              </w:rPr>
              <w:lastRenderedPageBreak/>
              <w:t>Исполнитель</w:t>
            </w:r>
          </w:p>
        </w:tc>
        <w:tc>
          <w:tcPr>
            <w:tcW w:w="2574" w:type="dxa"/>
          </w:tcPr>
          <w:p w:rsidR="00FE73C7" w:rsidRDefault="00C06F31" w:rsidP="00F044D6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9585F" w:rsidTr="00F044D6">
        <w:trPr>
          <w:trHeight w:val="1187"/>
          <w:jc w:val="center"/>
        </w:trPr>
        <w:tc>
          <w:tcPr>
            <w:tcW w:w="3487" w:type="dxa"/>
          </w:tcPr>
          <w:p w:rsidR="00FE73C7" w:rsidRPr="00E541D5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</w:t>
            </w:r>
            <w:r w:rsidRPr="00E541D5">
              <w:rPr>
                <w:rFonts w:ascii="Times New Roman" w:eastAsia="Times New Roman" w:hAnsi="Times New Roman"/>
                <w:lang w:eastAsia="ru-RU"/>
              </w:rPr>
              <w:t>сновное мероприятие 7.1</w:t>
            </w:r>
          </w:p>
        </w:tc>
        <w:tc>
          <w:tcPr>
            <w:tcW w:w="3203" w:type="dxa"/>
          </w:tcPr>
          <w:p w:rsidR="00FE73C7" w:rsidRPr="00FE6D5B" w:rsidRDefault="00FE6D5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6D5B">
              <w:rPr>
                <w:rFonts w:ascii="Times New Roman" w:hAnsi="Times New Roman"/>
              </w:rPr>
              <w:t>Создание и обустройство зон отдыха, спортивных и детских игровых площадок;</w:t>
            </w:r>
          </w:p>
        </w:tc>
        <w:tc>
          <w:tcPr>
            <w:tcW w:w="3516" w:type="dxa"/>
          </w:tcPr>
          <w:p w:rsidR="00FE73C7" w:rsidRDefault="00FE73C7" w:rsidP="00F044D6">
            <w:r w:rsidRPr="00B15FF6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Default="00C06F31" w:rsidP="00F044D6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6D5B" w:rsidRPr="0059585F" w:rsidTr="00F044D6">
        <w:trPr>
          <w:trHeight w:val="1187"/>
          <w:jc w:val="center"/>
        </w:trPr>
        <w:tc>
          <w:tcPr>
            <w:tcW w:w="3487" w:type="dxa"/>
          </w:tcPr>
          <w:p w:rsidR="00FE6D5B" w:rsidRDefault="00FE6D5B" w:rsidP="00FE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Основное мероприятие 7.2</w:t>
            </w:r>
          </w:p>
        </w:tc>
        <w:tc>
          <w:tcPr>
            <w:tcW w:w="3203" w:type="dxa"/>
          </w:tcPr>
          <w:p w:rsidR="00FE6D5B" w:rsidRPr="00FE6D5B" w:rsidRDefault="00FE6D5B" w:rsidP="00FE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6D5B">
              <w:rPr>
                <w:rFonts w:ascii="Times New Roman" w:hAnsi="Times New Roman"/>
              </w:rPr>
              <w:t>Сохранение и восстановление природных ландшафтов, историко-культурных памятников</w:t>
            </w:r>
          </w:p>
        </w:tc>
        <w:tc>
          <w:tcPr>
            <w:tcW w:w="3516" w:type="dxa"/>
          </w:tcPr>
          <w:p w:rsidR="00FE6D5B" w:rsidRPr="00B15FF6" w:rsidRDefault="00FE6D5B" w:rsidP="00FE6D5B">
            <w:pPr>
              <w:rPr>
                <w:rFonts w:ascii="Times New Roman" w:eastAsia="Times New Roman" w:hAnsi="Times New Roman"/>
                <w:lang w:eastAsia="ru-RU"/>
              </w:rPr>
            </w:pPr>
            <w:r w:rsidRPr="00B15FF6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6D5B" w:rsidRDefault="00FE6D5B" w:rsidP="00FE6D5B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6D5B" w:rsidRPr="0059585F" w:rsidTr="00F044D6">
        <w:trPr>
          <w:trHeight w:val="1187"/>
          <w:jc w:val="center"/>
        </w:trPr>
        <w:tc>
          <w:tcPr>
            <w:tcW w:w="3487" w:type="dxa"/>
          </w:tcPr>
          <w:p w:rsidR="00FE6D5B" w:rsidRDefault="00FE6D5B" w:rsidP="00FE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Основное мероприятие 7.3</w:t>
            </w:r>
          </w:p>
        </w:tc>
        <w:tc>
          <w:tcPr>
            <w:tcW w:w="3203" w:type="dxa"/>
          </w:tcPr>
          <w:p w:rsidR="00FE6D5B" w:rsidRPr="00FE6D5B" w:rsidRDefault="00FE6D5B" w:rsidP="00FE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D23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6D5B">
              <w:rPr>
                <w:rFonts w:ascii="Times New Roman" w:hAnsi="Times New Roman"/>
              </w:rPr>
              <w:t>Поддержка национальных культурных традиций, народных промыслов и ремесел.</w:t>
            </w:r>
          </w:p>
        </w:tc>
        <w:tc>
          <w:tcPr>
            <w:tcW w:w="3516" w:type="dxa"/>
          </w:tcPr>
          <w:p w:rsidR="00FE6D5B" w:rsidRPr="00B15FF6" w:rsidRDefault="00FE6D5B" w:rsidP="00FE6D5B">
            <w:pPr>
              <w:rPr>
                <w:rFonts w:ascii="Times New Roman" w:eastAsia="Times New Roman" w:hAnsi="Times New Roman"/>
                <w:lang w:eastAsia="ru-RU"/>
              </w:rPr>
            </w:pPr>
            <w:r w:rsidRPr="00B15FF6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6D5B" w:rsidRDefault="00FE6D5B" w:rsidP="00FE6D5B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</w:tbl>
    <w:p w:rsidR="004073E1" w:rsidRDefault="004073E1" w:rsidP="00F5226D"/>
    <w:sectPr w:rsidR="004073E1" w:rsidSect="00F522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4706CA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4" w15:restartNumberingAfterBreak="0">
    <w:nsid w:val="0A3007AF"/>
    <w:multiLevelType w:val="hybridMultilevel"/>
    <w:tmpl w:val="BE1233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5E076B"/>
    <w:multiLevelType w:val="hybridMultilevel"/>
    <w:tmpl w:val="58F883D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C4050"/>
    <w:multiLevelType w:val="hybridMultilevel"/>
    <w:tmpl w:val="DD885F58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21398"/>
    <w:multiLevelType w:val="hybridMultilevel"/>
    <w:tmpl w:val="199021F4"/>
    <w:lvl w:ilvl="0" w:tplc="C6400C60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 w15:restartNumberingAfterBreak="0">
    <w:nsid w:val="1F8A3095"/>
    <w:multiLevelType w:val="hybridMultilevel"/>
    <w:tmpl w:val="9EE8AEAC"/>
    <w:lvl w:ilvl="0" w:tplc="0419000F">
      <w:start w:val="6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9" w15:restartNumberingAfterBreak="0">
    <w:nsid w:val="23D13FA9"/>
    <w:multiLevelType w:val="hybridMultilevel"/>
    <w:tmpl w:val="D4823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5597F6D"/>
    <w:multiLevelType w:val="hybridMultilevel"/>
    <w:tmpl w:val="09F4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66E4E"/>
    <w:multiLevelType w:val="multilevel"/>
    <w:tmpl w:val="33DCE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2" w15:restartNumberingAfterBreak="0">
    <w:nsid w:val="354B4156"/>
    <w:multiLevelType w:val="hybridMultilevel"/>
    <w:tmpl w:val="3ECEEDE8"/>
    <w:lvl w:ilvl="0" w:tplc="6B1A1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EC1CE5"/>
    <w:multiLevelType w:val="multilevel"/>
    <w:tmpl w:val="7D6C31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B25E15"/>
    <w:multiLevelType w:val="hybridMultilevel"/>
    <w:tmpl w:val="3364E68E"/>
    <w:lvl w:ilvl="0" w:tplc="982441DE">
      <w:start w:val="1"/>
      <w:numFmt w:val="bullet"/>
      <w:lvlText w:val="–"/>
      <w:lvlJc w:val="left"/>
      <w:pPr>
        <w:ind w:left="663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5" w15:restartNumberingAfterBreak="0">
    <w:nsid w:val="4FBE7405"/>
    <w:multiLevelType w:val="hybridMultilevel"/>
    <w:tmpl w:val="A91C0504"/>
    <w:lvl w:ilvl="0" w:tplc="4C025A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DC94136"/>
    <w:multiLevelType w:val="hybridMultilevel"/>
    <w:tmpl w:val="BB82E18E"/>
    <w:lvl w:ilvl="0" w:tplc="20607B2C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350444A"/>
    <w:multiLevelType w:val="hybridMultilevel"/>
    <w:tmpl w:val="19228520"/>
    <w:lvl w:ilvl="0" w:tplc="736EE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282627"/>
    <w:multiLevelType w:val="multilevel"/>
    <w:tmpl w:val="DE8656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 w15:restartNumberingAfterBreak="0">
    <w:nsid w:val="71B27D00"/>
    <w:multiLevelType w:val="hybridMultilevel"/>
    <w:tmpl w:val="BED20B9A"/>
    <w:lvl w:ilvl="0" w:tplc="EAFEC3C4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34C0D72"/>
    <w:multiLevelType w:val="hybridMultilevel"/>
    <w:tmpl w:val="B9709602"/>
    <w:lvl w:ilvl="0" w:tplc="8BD264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A096C35"/>
    <w:multiLevelType w:val="hybridMultilevel"/>
    <w:tmpl w:val="E7ECE30A"/>
    <w:lvl w:ilvl="0" w:tplc="60A4D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FC906E0"/>
    <w:multiLevelType w:val="hybridMultilevel"/>
    <w:tmpl w:val="C07CEA54"/>
    <w:lvl w:ilvl="0" w:tplc="29F874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13"/>
  </w:num>
  <w:num w:numId="3">
    <w:abstractNumId w:val="7"/>
  </w:num>
  <w:num w:numId="4">
    <w:abstractNumId w:val="22"/>
  </w:num>
  <w:num w:numId="5">
    <w:abstractNumId w:val="1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4"/>
  </w:num>
  <w:num w:numId="9">
    <w:abstractNumId w:val="4"/>
  </w:num>
  <w:num w:numId="10">
    <w:abstractNumId w:val="8"/>
  </w:num>
  <w:num w:numId="11">
    <w:abstractNumId w:val="16"/>
  </w:num>
  <w:num w:numId="12">
    <w:abstractNumId w:val="5"/>
  </w:num>
  <w:num w:numId="13">
    <w:abstractNumId w:val="9"/>
  </w:num>
  <w:num w:numId="14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"/>
  </w:num>
  <w:num w:numId="19">
    <w:abstractNumId w:val="2"/>
  </w:num>
  <w:num w:numId="20">
    <w:abstractNumId w:val="10"/>
  </w:num>
  <w:num w:numId="21">
    <w:abstractNumId w:val="21"/>
  </w:num>
  <w:num w:numId="22">
    <w:abstractNumId w:val="11"/>
  </w:num>
  <w:num w:numId="23">
    <w:abstractNumId w:val="12"/>
  </w:num>
  <w:num w:numId="24">
    <w:abstractNumId w:val="1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CD"/>
    <w:rsid w:val="00001D42"/>
    <w:rsid w:val="00052979"/>
    <w:rsid w:val="00065069"/>
    <w:rsid w:val="000C0CC7"/>
    <w:rsid w:val="000D0DAB"/>
    <w:rsid w:val="000E2D2C"/>
    <w:rsid w:val="000F6E27"/>
    <w:rsid w:val="0010271D"/>
    <w:rsid w:val="00110490"/>
    <w:rsid w:val="00152277"/>
    <w:rsid w:val="001542F0"/>
    <w:rsid w:val="00170AA8"/>
    <w:rsid w:val="00187E7F"/>
    <w:rsid w:val="00187F81"/>
    <w:rsid w:val="001D353A"/>
    <w:rsid w:val="00293CEB"/>
    <w:rsid w:val="002B2F45"/>
    <w:rsid w:val="002D792D"/>
    <w:rsid w:val="00306DB6"/>
    <w:rsid w:val="0035225C"/>
    <w:rsid w:val="00353327"/>
    <w:rsid w:val="00376CA0"/>
    <w:rsid w:val="00385EC0"/>
    <w:rsid w:val="003C072E"/>
    <w:rsid w:val="003D0D45"/>
    <w:rsid w:val="004073E1"/>
    <w:rsid w:val="00416307"/>
    <w:rsid w:val="00457467"/>
    <w:rsid w:val="00475902"/>
    <w:rsid w:val="004827DE"/>
    <w:rsid w:val="004832B7"/>
    <w:rsid w:val="0049433A"/>
    <w:rsid w:val="004A5572"/>
    <w:rsid w:val="004E21D5"/>
    <w:rsid w:val="004F685B"/>
    <w:rsid w:val="005073ED"/>
    <w:rsid w:val="00535D9E"/>
    <w:rsid w:val="00543222"/>
    <w:rsid w:val="0054567C"/>
    <w:rsid w:val="0058521A"/>
    <w:rsid w:val="005C0C48"/>
    <w:rsid w:val="005E12E7"/>
    <w:rsid w:val="00611AD6"/>
    <w:rsid w:val="00612191"/>
    <w:rsid w:val="006358F5"/>
    <w:rsid w:val="0065673D"/>
    <w:rsid w:val="00692657"/>
    <w:rsid w:val="006A1E9F"/>
    <w:rsid w:val="00721F9F"/>
    <w:rsid w:val="00730BFF"/>
    <w:rsid w:val="00734170"/>
    <w:rsid w:val="0073431E"/>
    <w:rsid w:val="00755BF9"/>
    <w:rsid w:val="00756FDD"/>
    <w:rsid w:val="00763C17"/>
    <w:rsid w:val="0077434A"/>
    <w:rsid w:val="00775465"/>
    <w:rsid w:val="007B0AAE"/>
    <w:rsid w:val="007C0EB2"/>
    <w:rsid w:val="007C7E73"/>
    <w:rsid w:val="00823211"/>
    <w:rsid w:val="008245F6"/>
    <w:rsid w:val="008252CD"/>
    <w:rsid w:val="00833189"/>
    <w:rsid w:val="00852679"/>
    <w:rsid w:val="00854F92"/>
    <w:rsid w:val="008A1C2A"/>
    <w:rsid w:val="0092453E"/>
    <w:rsid w:val="00941F9C"/>
    <w:rsid w:val="00947132"/>
    <w:rsid w:val="00947611"/>
    <w:rsid w:val="00973C64"/>
    <w:rsid w:val="00985B4C"/>
    <w:rsid w:val="00991A45"/>
    <w:rsid w:val="009F35FA"/>
    <w:rsid w:val="00A05DF6"/>
    <w:rsid w:val="00A20E6E"/>
    <w:rsid w:val="00A472D9"/>
    <w:rsid w:val="00A54A1B"/>
    <w:rsid w:val="00A76108"/>
    <w:rsid w:val="00A83B92"/>
    <w:rsid w:val="00AA649F"/>
    <w:rsid w:val="00AB2EEE"/>
    <w:rsid w:val="00AB6686"/>
    <w:rsid w:val="00B23F2B"/>
    <w:rsid w:val="00B33824"/>
    <w:rsid w:val="00B60D68"/>
    <w:rsid w:val="00B82467"/>
    <w:rsid w:val="00BB6057"/>
    <w:rsid w:val="00C06F31"/>
    <w:rsid w:val="00C144BE"/>
    <w:rsid w:val="00C16594"/>
    <w:rsid w:val="00C30FBF"/>
    <w:rsid w:val="00C84EBD"/>
    <w:rsid w:val="00C94E67"/>
    <w:rsid w:val="00C9675E"/>
    <w:rsid w:val="00CC4299"/>
    <w:rsid w:val="00CD77B1"/>
    <w:rsid w:val="00CE4FB7"/>
    <w:rsid w:val="00D02398"/>
    <w:rsid w:val="00D529E5"/>
    <w:rsid w:val="00D66246"/>
    <w:rsid w:val="00DA5E46"/>
    <w:rsid w:val="00E26F05"/>
    <w:rsid w:val="00E6218A"/>
    <w:rsid w:val="00E743BF"/>
    <w:rsid w:val="00E97F94"/>
    <w:rsid w:val="00EB5482"/>
    <w:rsid w:val="00F015FE"/>
    <w:rsid w:val="00F044D6"/>
    <w:rsid w:val="00F5226D"/>
    <w:rsid w:val="00FA35E0"/>
    <w:rsid w:val="00FC0F01"/>
    <w:rsid w:val="00FD286A"/>
    <w:rsid w:val="00FE6D5B"/>
    <w:rsid w:val="00F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E36E"/>
  <w15:chartTrackingRefBased/>
  <w15:docId w15:val="{A1513F4F-4619-42EF-8BA3-94C09EA1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59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5226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F5226D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x-none"/>
    </w:rPr>
  </w:style>
  <w:style w:type="paragraph" w:styleId="3">
    <w:name w:val="heading 3"/>
    <w:basedOn w:val="a"/>
    <w:next w:val="a"/>
    <w:link w:val="30"/>
    <w:qFormat/>
    <w:rsid w:val="00F5226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qFormat/>
    <w:rsid w:val="00F5226D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F5226D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F5226D"/>
    <w:pPr>
      <w:spacing w:before="240" w:after="60"/>
      <w:outlineLvl w:val="5"/>
    </w:pPr>
    <w:rPr>
      <w:b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26D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9"/>
    <w:rsid w:val="00F5226D"/>
    <w:rPr>
      <w:rFonts w:ascii="Cambria" w:eastAsia="Calibri" w:hAnsi="Cambria" w:cs="Times New Roman"/>
      <w:b/>
      <w:i/>
      <w:sz w:val="28"/>
      <w:szCs w:val="20"/>
      <w:lang w:val="x-none"/>
    </w:rPr>
  </w:style>
  <w:style w:type="character" w:customStyle="1" w:styleId="30">
    <w:name w:val="Заголовок 3 Знак"/>
    <w:basedOn w:val="a0"/>
    <w:link w:val="3"/>
    <w:rsid w:val="00F5226D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F5226D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F5226D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9"/>
    <w:rsid w:val="00F5226D"/>
    <w:rPr>
      <w:rFonts w:ascii="Calibri" w:eastAsia="Calibri" w:hAnsi="Calibri" w:cs="Times New Roman"/>
      <w:b/>
      <w:sz w:val="20"/>
      <w:szCs w:val="20"/>
      <w:lang w:val="x-none"/>
    </w:rPr>
  </w:style>
  <w:style w:type="table" w:styleId="a3">
    <w:name w:val="Table Grid"/>
    <w:basedOn w:val="a1"/>
    <w:uiPriority w:val="99"/>
    <w:rsid w:val="00F522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F5226D"/>
    <w:rPr>
      <w:rFonts w:ascii="Cambria" w:hAnsi="Cambria"/>
      <w:sz w:val="16"/>
    </w:rPr>
  </w:style>
  <w:style w:type="paragraph" w:styleId="a4">
    <w:name w:val="Title"/>
    <w:basedOn w:val="a"/>
    <w:next w:val="a5"/>
    <w:link w:val="a6"/>
    <w:uiPriority w:val="99"/>
    <w:rsid w:val="00F5226D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</w:rPr>
  </w:style>
  <w:style w:type="character" w:customStyle="1" w:styleId="a6">
    <w:name w:val="Заголовок Знак"/>
    <w:basedOn w:val="a0"/>
    <w:link w:val="a4"/>
    <w:uiPriority w:val="99"/>
    <w:rsid w:val="00F5226D"/>
    <w:rPr>
      <w:rFonts w:ascii="Arial" w:eastAsia="Arial Unicode MS" w:hAnsi="Arial" w:cs="Tahoma"/>
      <w:kern w:val="1"/>
      <w:sz w:val="28"/>
      <w:szCs w:val="28"/>
    </w:rPr>
  </w:style>
  <w:style w:type="paragraph" w:styleId="a5">
    <w:name w:val="Body Text"/>
    <w:basedOn w:val="a"/>
    <w:link w:val="a7"/>
    <w:uiPriority w:val="99"/>
    <w:semiHidden/>
    <w:rsid w:val="00F5226D"/>
    <w:pPr>
      <w:spacing w:after="120"/>
    </w:pPr>
    <w:rPr>
      <w:sz w:val="20"/>
      <w:szCs w:val="20"/>
      <w:lang w:val="x-none" w:eastAsia="x-none"/>
    </w:rPr>
  </w:style>
  <w:style w:type="character" w:customStyle="1" w:styleId="a7">
    <w:name w:val="Основной текст Знак"/>
    <w:basedOn w:val="a0"/>
    <w:link w:val="a5"/>
    <w:uiPriority w:val="99"/>
    <w:semiHidden/>
    <w:rsid w:val="00F5226D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8">
    <w:name w:val="Базовый"/>
    <w:uiPriority w:val="99"/>
    <w:rsid w:val="00F5226D"/>
    <w:pPr>
      <w:suppressAutoHyphens/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F5226D"/>
    <w:pPr>
      <w:widowControl w:val="0"/>
      <w:suppressAutoHyphens/>
      <w:spacing w:after="0" w:line="100" w:lineRule="atLeast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ConsPlusCell">
    <w:name w:val="ConsPlusCell"/>
    <w:rsid w:val="00F5226D"/>
    <w:pPr>
      <w:widowControl w:val="0"/>
      <w:suppressAutoHyphens/>
      <w:spacing w:after="0" w:line="100" w:lineRule="atLeast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F5226D"/>
    <w:rPr>
      <w:sz w:val="20"/>
      <w:szCs w:val="20"/>
      <w:lang w:val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F5226D"/>
    <w:rPr>
      <w:rFonts w:ascii="Calibri" w:eastAsia="Calibri" w:hAnsi="Calibri" w:cs="Times New Roman"/>
      <w:sz w:val="20"/>
      <w:szCs w:val="20"/>
      <w:lang w:val="x-none"/>
    </w:rPr>
  </w:style>
  <w:style w:type="character" w:styleId="ab">
    <w:name w:val="footnote reference"/>
    <w:aliases w:val="Знак сноски-FN"/>
    <w:uiPriority w:val="99"/>
    <w:semiHidden/>
    <w:rsid w:val="00F5226D"/>
    <w:rPr>
      <w:rFonts w:cs="Times New Roman"/>
      <w:vertAlign w:val="superscript"/>
    </w:rPr>
  </w:style>
  <w:style w:type="paragraph" w:styleId="ac">
    <w:name w:val="header"/>
    <w:basedOn w:val="a"/>
    <w:link w:val="ad"/>
    <w:uiPriority w:val="99"/>
    <w:rsid w:val="00F5226D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F5226D"/>
    <w:rPr>
      <w:rFonts w:ascii="Calibri" w:eastAsia="Calibri" w:hAnsi="Calibri" w:cs="Times New Roman"/>
      <w:szCs w:val="20"/>
      <w:lang w:val="x-none"/>
    </w:rPr>
  </w:style>
  <w:style w:type="paragraph" w:styleId="ae">
    <w:name w:val="footer"/>
    <w:basedOn w:val="a"/>
    <w:link w:val="af"/>
    <w:uiPriority w:val="99"/>
    <w:rsid w:val="00F5226D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F5226D"/>
    <w:rPr>
      <w:rFonts w:ascii="Calibri" w:eastAsia="Calibri" w:hAnsi="Calibri" w:cs="Times New Roman"/>
      <w:szCs w:val="20"/>
      <w:lang w:val="x-none"/>
    </w:rPr>
  </w:style>
  <w:style w:type="paragraph" w:styleId="af0">
    <w:name w:val="Balloon Text"/>
    <w:basedOn w:val="a"/>
    <w:link w:val="af1"/>
    <w:uiPriority w:val="99"/>
    <w:semiHidden/>
    <w:rsid w:val="00F5226D"/>
    <w:pPr>
      <w:spacing w:after="0" w:line="240" w:lineRule="auto"/>
    </w:pPr>
    <w:rPr>
      <w:rFonts w:ascii="Tahoma" w:hAnsi="Tahoma"/>
      <w:sz w:val="16"/>
      <w:szCs w:val="20"/>
      <w:lang w:val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226D"/>
    <w:rPr>
      <w:rFonts w:ascii="Tahoma" w:eastAsia="Calibri" w:hAnsi="Tahoma" w:cs="Times New Roman"/>
      <w:sz w:val="16"/>
      <w:szCs w:val="20"/>
      <w:lang w:val="x-none"/>
    </w:rPr>
  </w:style>
  <w:style w:type="paragraph" w:customStyle="1" w:styleId="-">
    <w:name w:val="Отчет Новош-текст"/>
    <w:basedOn w:val="a5"/>
    <w:uiPriority w:val="99"/>
    <w:rsid w:val="00F5226D"/>
    <w:pPr>
      <w:spacing w:after="0" w:line="360" w:lineRule="auto"/>
      <w:ind w:firstLine="709"/>
      <w:jc w:val="both"/>
    </w:pPr>
    <w:rPr>
      <w:rFonts w:ascii="Times New Roman" w:eastAsia="Times New Roman" w:hAnsi="Times New Roman"/>
      <w:b/>
      <w:sz w:val="72"/>
      <w:lang w:eastAsia="ar-SA"/>
    </w:rPr>
  </w:style>
  <w:style w:type="paragraph" w:styleId="af2">
    <w:name w:val="Normal (Web)"/>
    <w:basedOn w:val="a"/>
    <w:uiPriority w:val="99"/>
    <w:rsid w:val="00F522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F5226D"/>
  </w:style>
  <w:style w:type="paragraph" w:styleId="af3">
    <w:name w:val="List Paragraph"/>
    <w:basedOn w:val="a8"/>
    <w:uiPriority w:val="99"/>
    <w:qFormat/>
    <w:rsid w:val="00F5226D"/>
    <w:pPr>
      <w:ind w:left="720"/>
      <w:contextualSpacing/>
    </w:pPr>
  </w:style>
  <w:style w:type="paragraph" w:customStyle="1" w:styleId="ConsPlusNonformat">
    <w:name w:val="ConsPlusNonformat"/>
    <w:rsid w:val="00F5226D"/>
    <w:pPr>
      <w:widowControl w:val="0"/>
      <w:suppressAutoHyphens/>
      <w:spacing w:after="0" w:line="100" w:lineRule="atLeast"/>
    </w:pPr>
    <w:rPr>
      <w:rFonts w:ascii="Courier New" w:eastAsia="Calibri" w:hAnsi="Courier New" w:cs="Courier New"/>
      <w:color w:val="000000"/>
      <w:sz w:val="20"/>
      <w:szCs w:val="20"/>
      <w:lang w:eastAsia="ru-RU"/>
    </w:rPr>
  </w:style>
  <w:style w:type="paragraph" w:customStyle="1" w:styleId="11">
    <w:name w:val="Знак1"/>
    <w:basedOn w:val="a"/>
    <w:rsid w:val="00F5226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4">
    <w:name w:val="Strong"/>
    <w:uiPriority w:val="99"/>
    <w:qFormat/>
    <w:rsid w:val="00F5226D"/>
    <w:rPr>
      <w:rFonts w:cs="Times New Roman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F5226D"/>
    <w:rPr>
      <w:rFonts w:ascii="Arial" w:eastAsia="Calibri" w:hAnsi="Arial" w:cs="Times New Roman"/>
      <w:sz w:val="20"/>
      <w:szCs w:val="20"/>
      <w:lang w:eastAsia="ru-RU"/>
    </w:rPr>
  </w:style>
  <w:style w:type="character" w:styleId="af5">
    <w:name w:val="Hyperlink"/>
    <w:uiPriority w:val="99"/>
    <w:semiHidden/>
    <w:rsid w:val="00F5226D"/>
    <w:rPr>
      <w:rFonts w:cs="Times New Roman"/>
      <w:color w:val="0000FF"/>
      <w:u w:val="single"/>
    </w:rPr>
  </w:style>
  <w:style w:type="paragraph" w:customStyle="1" w:styleId="af6">
    <w:name w:val="Знак Знак Знак Знак Знак Знак Знак Знак Знак Знак"/>
    <w:basedOn w:val="a"/>
    <w:rsid w:val="00F5226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F5226D"/>
  </w:style>
  <w:style w:type="paragraph" w:customStyle="1" w:styleId="af7">
    <w:name w:val="Содержимое таблицы"/>
    <w:basedOn w:val="a"/>
    <w:rsid w:val="00F5226D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5226D"/>
  </w:style>
  <w:style w:type="table" w:customStyle="1" w:styleId="13">
    <w:name w:val="Сетка таблицы1"/>
    <w:basedOn w:val="a1"/>
    <w:next w:val="a3"/>
    <w:uiPriority w:val="59"/>
    <w:rsid w:val="00F5226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2">
    <w:name w:val="Style22"/>
    <w:basedOn w:val="a"/>
    <w:uiPriority w:val="99"/>
    <w:rsid w:val="00F5226D"/>
    <w:pPr>
      <w:widowControl w:val="0"/>
      <w:autoSpaceDE w:val="0"/>
      <w:autoSpaceDN w:val="0"/>
      <w:adjustRightInd w:val="0"/>
      <w:spacing w:after="0" w:line="485" w:lineRule="exact"/>
      <w:ind w:firstLine="21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F5226D"/>
    <w:rPr>
      <w:rFonts w:ascii="Times New Roman" w:hAnsi="Times New Roman" w:cs="Times New Roman"/>
      <w:sz w:val="24"/>
      <w:szCs w:val="24"/>
    </w:rPr>
  </w:style>
  <w:style w:type="character" w:styleId="af8">
    <w:name w:val="FollowedHyperlink"/>
    <w:uiPriority w:val="99"/>
    <w:semiHidden/>
    <w:unhideWhenUsed/>
    <w:rsid w:val="00F5226D"/>
    <w:rPr>
      <w:color w:val="800080"/>
      <w:u w:val="single"/>
    </w:rPr>
  </w:style>
  <w:style w:type="paragraph" w:customStyle="1" w:styleId="xl68">
    <w:name w:val="xl68"/>
    <w:basedOn w:val="a"/>
    <w:rsid w:val="00F5226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F5226D"/>
    <w:pP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0">
    <w:name w:val="xl70"/>
    <w:basedOn w:val="a"/>
    <w:rsid w:val="00F5226D"/>
    <w:pP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1">
    <w:name w:val="xl71"/>
    <w:basedOn w:val="a"/>
    <w:rsid w:val="00F5226D"/>
    <w:pPr>
      <w:spacing w:before="100" w:beforeAutospacing="1" w:after="100" w:afterAutospacing="1" w:line="240" w:lineRule="auto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F5226D"/>
    <w:pPr>
      <w:spacing w:before="100" w:beforeAutospacing="1" w:after="100" w:afterAutospacing="1" w:line="240" w:lineRule="auto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F522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F522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F522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522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522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F522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F522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F5226D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15">
    <w:name w:val="xl115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6">
    <w:name w:val="xl116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7">
    <w:name w:val="xl117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8">
    <w:name w:val="xl118"/>
    <w:basedOn w:val="a"/>
    <w:rsid w:val="00F522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9">
    <w:name w:val="xl119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0">
    <w:name w:val="xl120"/>
    <w:basedOn w:val="a"/>
    <w:rsid w:val="00F5226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1">
    <w:name w:val="xl121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2">
    <w:name w:val="xl122"/>
    <w:basedOn w:val="a"/>
    <w:rsid w:val="00F5226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3">
    <w:name w:val="xl123"/>
    <w:basedOn w:val="a"/>
    <w:rsid w:val="00F522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4">
    <w:name w:val="xl124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25">
    <w:name w:val="xl125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6">
    <w:name w:val="xl126"/>
    <w:basedOn w:val="a"/>
    <w:rsid w:val="00F522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7">
    <w:name w:val="xl127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8">
    <w:name w:val="xl128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9">
    <w:name w:val="xl129"/>
    <w:basedOn w:val="a"/>
    <w:rsid w:val="00F522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30">
    <w:name w:val="xl130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32">
    <w:name w:val="xl132"/>
    <w:basedOn w:val="a"/>
    <w:rsid w:val="00F522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33">
    <w:name w:val="xl133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font6">
    <w:name w:val="font6"/>
    <w:basedOn w:val="a"/>
    <w:rsid w:val="00F5226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F5226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14">
    <w:name w:val="1"/>
    <w:basedOn w:val="a"/>
    <w:rsid w:val="00F5226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5551F-3A77-4E3E-9971-FFFE1927C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35</Pages>
  <Words>4442</Words>
  <Characters>25321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ЦБП2</dc:creator>
  <cp:keywords/>
  <dc:description/>
  <cp:lastModifiedBy>ЦБП2</cp:lastModifiedBy>
  <cp:revision>55</cp:revision>
  <cp:lastPrinted>2024-07-17T13:41:00Z</cp:lastPrinted>
  <dcterms:created xsi:type="dcterms:W3CDTF">2022-10-10T14:04:00Z</dcterms:created>
  <dcterms:modified xsi:type="dcterms:W3CDTF">2024-07-22T07:42:00Z</dcterms:modified>
</cp:coreProperties>
</file>